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r>
        <w:rPr>
          <w:b/>
          <w:sz w:val="28"/>
          <w:szCs w:val="28"/>
        </w:rPr>
        <w:t xml:space="preserve">Об утверждении административного регламента </w:t>
      </w:r>
    </w:p>
    <w:p w:rsidR="00484431" w:rsidRDefault="00484431" w:rsidP="00484431">
      <w:pPr>
        <w:jc w:val="center"/>
        <w:rPr>
          <w:b/>
          <w:sz w:val="28"/>
          <w:szCs w:val="28"/>
        </w:rPr>
      </w:pPr>
      <w:r>
        <w:rPr>
          <w:b/>
          <w:sz w:val="28"/>
          <w:szCs w:val="28"/>
        </w:rPr>
        <w:t xml:space="preserve">предоставления муниципальной услуги </w:t>
      </w:r>
    </w:p>
    <w:p w:rsidR="00484431" w:rsidRPr="00484431" w:rsidRDefault="00484431" w:rsidP="00484431">
      <w:pPr>
        <w:pStyle w:val="aff2"/>
        <w:jc w:val="center"/>
        <w:rPr>
          <w:rFonts w:ascii="Times New Roman" w:eastAsia="Calibri" w:hAnsi="Times New Roman"/>
          <w:b/>
          <w:sz w:val="28"/>
          <w:szCs w:val="28"/>
          <w:lang w:eastAsia="en-US"/>
        </w:rPr>
      </w:pPr>
      <w:r>
        <w:rPr>
          <w:rFonts w:ascii="Times New Roman" w:hAnsi="Times New Roman"/>
          <w:b/>
          <w:sz w:val="28"/>
          <w:szCs w:val="28"/>
        </w:rPr>
        <w:t>«</w:t>
      </w:r>
      <w:r w:rsidRPr="00484431">
        <w:rPr>
          <w:rFonts w:ascii="Times New Roman" w:hAnsi="Times New Roman"/>
          <w:b/>
          <w:sz w:val="28"/>
          <w:szCs w:val="28"/>
        </w:rPr>
        <w:t xml:space="preserve">Предоставление земельных участков, </w:t>
      </w:r>
      <w:r w:rsidRPr="00484431">
        <w:rPr>
          <w:rFonts w:ascii="Times New Roman" w:eastAsia="Calibri" w:hAnsi="Times New Roman"/>
          <w:b/>
          <w:sz w:val="28"/>
          <w:szCs w:val="28"/>
          <w:lang w:eastAsia="en-US"/>
        </w:rPr>
        <w:t xml:space="preserve">находящихся в государственной или муниципальной собственности, гражданам для индивидуального </w:t>
      </w:r>
    </w:p>
    <w:p w:rsidR="00484431" w:rsidRDefault="00484431" w:rsidP="00484431">
      <w:pPr>
        <w:pStyle w:val="aff2"/>
        <w:jc w:val="center"/>
        <w:rPr>
          <w:rFonts w:ascii="Times New Roman" w:eastAsia="Calibri" w:hAnsi="Times New Roman"/>
          <w:b/>
          <w:sz w:val="28"/>
          <w:szCs w:val="28"/>
          <w:lang w:eastAsia="en-US"/>
        </w:rPr>
      </w:pPr>
      <w:r w:rsidRPr="00484431">
        <w:rPr>
          <w:rFonts w:ascii="Times New Roman" w:eastAsia="Calibri" w:hAnsi="Times New Roman"/>
          <w:b/>
          <w:sz w:val="28"/>
          <w:szCs w:val="28"/>
          <w:lang w:eastAsia="en-US"/>
        </w:rPr>
        <w:t xml:space="preserve">жилищного строительства, ведения личного подсобного хозяйства в </w:t>
      </w:r>
    </w:p>
    <w:p w:rsidR="00484431" w:rsidRDefault="00484431" w:rsidP="00484431">
      <w:pPr>
        <w:pStyle w:val="aff2"/>
        <w:jc w:val="center"/>
        <w:rPr>
          <w:rFonts w:ascii="Times New Roman" w:eastAsia="Calibri" w:hAnsi="Times New Roman"/>
          <w:b/>
          <w:sz w:val="28"/>
          <w:szCs w:val="28"/>
          <w:lang w:eastAsia="en-US"/>
        </w:rPr>
      </w:pPr>
      <w:r w:rsidRPr="00484431">
        <w:rPr>
          <w:rFonts w:ascii="Times New Roman" w:eastAsia="Calibri" w:hAnsi="Times New Roman"/>
          <w:b/>
          <w:sz w:val="28"/>
          <w:szCs w:val="28"/>
          <w:lang w:eastAsia="en-US"/>
        </w:rPr>
        <w:t xml:space="preserve">границах населенного пункта, садоводства для собственных нужд, </w:t>
      </w:r>
    </w:p>
    <w:p w:rsidR="00484431" w:rsidRDefault="00484431" w:rsidP="00484431">
      <w:pPr>
        <w:pStyle w:val="aff2"/>
        <w:jc w:val="center"/>
        <w:rPr>
          <w:rFonts w:ascii="Times New Roman" w:eastAsia="Calibri" w:hAnsi="Times New Roman"/>
          <w:b/>
          <w:sz w:val="28"/>
          <w:szCs w:val="28"/>
          <w:lang w:eastAsia="en-US"/>
        </w:rPr>
      </w:pPr>
      <w:r w:rsidRPr="00484431">
        <w:rPr>
          <w:rFonts w:ascii="Times New Roman" w:eastAsia="Calibri" w:hAnsi="Times New Roman"/>
          <w:b/>
          <w:sz w:val="28"/>
          <w:szCs w:val="28"/>
          <w:lang w:eastAsia="en-US"/>
        </w:rPr>
        <w:t xml:space="preserve">гражданам и крестьянским (фермерским) хозяйствам для </w:t>
      </w:r>
    </w:p>
    <w:p w:rsidR="00484431" w:rsidRDefault="00484431" w:rsidP="00484431">
      <w:pPr>
        <w:pStyle w:val="aff2"/>
        <w:jc w:val="center"/>
        <w:rPr>
          <w:rFonts w:ascii="Times New Roman" w:eastAsia="Calibri" w:hAnsi="Times New Roman"/>
          <w:b/>
          <w:sz w:val="28"/>
          <w:szCs w:val="28"/>
          <w:lang w:eastAsia="en-US"/>
        </w:rPr>
      </w:pPr>
      <w:r w:rsidRPr="00484431">
        <w:rPr>
          <w:rFonts w:ascii="Times New Roman" w:eastAsia="Calibri" w:hAnsi="Times New Roman"/>
          <w:b/>
          <w:sz w:val="28"/>
          <w:szCs w:val="28"/>
          <w:lang w:eastAsia="en-US"/>
        </w:rPr>
        <w:t xml:space="preserve">осуществления крестьянским (фермерским) </w:t>
      </w:r>
    </w:p>
    <w:p w:rsidR="00484431" w:rsidRPr="00484431" w:rsidRDefault="00484431" w:rsidP="00484431">
      <w:pPr>
        <w:pStyle w:val="aff2"/>
        <w:jc w:val="center"/>
        <w:rPr>
          <w:rFonts w:ascii="Times New Roman" w:hAnsi="Times New Roman"/>
          <w:b/>
          <w:sz w:val="28"/>
          <w:szCs w:val="28"/>
        </w:rPr>
      </w:pPr>
      <w:r w:rsidRPr="00484431">
        <w:rPr>
          <w:rFonts w:ascii="Times New Roman" w:eastAsia="Calibri" w:hAnsi="Times New Roman"/>
          <w:b/>
          <w:sz w:val="28"/>
          <w:szCs w:val="28"/>
          <w:lang w:eastAsia="en-US"/>
        </w:rPr>
        <w:t xml:space="preserve">хозяйством </w:t>
      </w:r>
      <w:r w:rsidRPr="00484431">
        <w:rPr>
          <w:rFonts w:ascii="Times New Roman" w:hAnsi="Times New Roman"/>
          <w:b/>
          <w:sz w:val="28"/>
          <w:szCs w:val="28"/>
        </w:rPr>
        <w:t>его деятельности»</w:t>
      </w:r>
    </w:p>
    <w:p w:rsidR="00484431" w:rsidRPr="00484431" w:rsidRDefault="00484431" w:rsidP="00484431">
      <w:pPr>
        <w:jc w:val="both"/>
        <w:rPr>
          <w:b/>
          <w:sz w:val="28"/>
          <w:szCs w:val="28"/>
        </w:rPr>
      </w:pPr>
    </w:p>
    <w:p w:rsidR="00484431" w:rsidRDefault="00484431" w:rsidP="00484431">
      <w:pPr>
        <w:jc w:val="both"/>
        <w:rPr>
          <w:b/>
          <w:sz w:val="28"/>
          <w:szCs w:val="28"/>
        </w:rPr>
      </w:pPr>
    </w:p>
    <w:p w:rsidR="00484431" w:rsidRDefault="00484431" w:rsidP="00484431">
      <w:pPr>
        <w:pStyle w:val="27"/>
        <w:spacing w:before="0" w:line="240" w:lineRule="auto"/>
        <w:ind w:firstLine="708"/>
        <w:rPr>
          <w:color w:val="000000"/>
          <w:sz w:val="28"/>
          <w:lang w:bidi="ru-RU"/>
        </w:rPr>
      </w:pPr>
      <w:r>
        <w:rPr>
          <w:color w:val="000000"/>
          <w:sz w:val="28"/>
          <w:lang w:bidi="ru-RU"/>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5 декабря 2022 года № 509-ФЗ «О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 Уставом муниципального образования Красноармейский район, протестом прокурора Красноармейского района Краснодарского края, от 27 марта                 2025 года № 07-02-2025/Прдп26</w:t>
      </w:r>
      <w:r w:rsidR="00E52950">
        <w:rPr>
          <w:color w:val="000000"/>
          <w:sz w:val="28"/>
          <w:lang w:bidi="ru-RU"/>
        </w:rPr>
        <w:t>6</w:t>
      </w:r>
      <w:r>
        <w:rPr>
          <w:color w:val="000000"/>
          <w:sz w:val="28"/>
          <w:lang w:bidi="ru-RU"/>
        </w:rPr>
        <w:t>-25-20030033,   п о с т а н о в л я ю:</w:t>
      </w:r>
    </w:p>
    <w:p w:rsidR="00484431" w:rsidRDefault="00484431" w:rsidP="00484431">
      <w:pPr>
        <w:pStyle w:val="aff9"/>
        <w:widowControl w:val="0"/>
        <w:ind w:left="0" w:firstLine="567"/>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w:t>
      </w:r>
      <w:r w:rsidR="00E52950" w:rsidRPr="00E52950">
        <w:rPr>
          <w:rFonts w:ascii="Times New Roman" w:hAnsi="Times New Roman" w:cs="Times New Roman"/>
          <w:bCs/>
          <w:sz w:val="28"/>
          <w:szCs w:val="28"/>
        </w:rPr>
        <w:t xml:space="preserve">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w:t>
      </w:r>
      <w:r w:rsidR="00E52950" w:rsidRPr="00E52950">
        <w:rPr>
          <w:rFonts w:ascii="Times New Roman" w:hAnsi="Times New Roman" w:cs="Times New Roman"/>
          <w:sz w:val="28"/>
          <w:szCs w:val="28"/>
        </w:rPr>
        <w:t>садоводства для собственных нужд</w:t>
      </w:r>
      <w:r w:rsidR="00E52950" w:rsidRPr="00E52950">
        <w:rPr>
          <w:rFonts w:ascii="Times New Roman" w:hAnsi="Times New Roman" w:cs="Times New Roman"/>
          <w:bCs/>
          <w:sz w:val="28"/>
          <w:szCs w:val="28"/>
        </w:rPr>
        <w:t>,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8"/>
          <w:szCs w:val="28"/>
        </w:rPr>
        <w:t>»</w:t>
      </w:r>
      <w:r>
        <w:rPr>
          <w:rFonts w:ascii="Times New Roman" w:hAnsi="Times New Roman"/>
          <w:spacing w:val="-2"/>
          <w:sz w:val="28"/>
          <w:szCs w:val="28"/>
        </w:rPr>
        <w:t xml:space="preserve"> (прилагается).</w:t>
      </w:r>
    </w:p>
    <w:p w:rsidR="00484431" w:rsidRDefault="00484431" w:rsidP="00484431">
      <w:pPr>
        <w:ind w:firstLine="567"/>
        <w:jc w:val="both"/>
        <w:rPr>
          <w:spacing w:val="-2"/>
          <w:sz w:val="28"/>
          <w:szCs w:val="28"/>
        </w:rPr>
      </w:pPr>
      <w:r>
        <w:rPr>
          <w:spacing w:val="-2"/>
          <w:sz w:val="28"/>
          <w:szCs w:val="28"/>
        </w:rPr>
        <w:t>2. Признать утратившим силу постановление администрации муниципального образо</w:t>
      </w:r>
      <w:r w:rsidR="00E52950">
        <w:rPr>
          <w:spacing w:val="-2"/>
          <w:sz w:val="28"/>
          <w:szCs w:val="28"/>
        </w:rPr>
        <w:t xml:space="preserve">вания Красноармейский район от 14 декабря 2015 года № 876                </w:t>
      </w:r>
      <w:r>
        <w:rPr>
          <w:spacing w:val="-2"/>
          <w:sz w:val="28"/>
          <w:szCs w:val="28"/>
        </w:rPr>
        <w:t xml:space="preserve"> «</w:t>
      </w:r>
      <w:r>
        <w:rPr>
          <w:sz w:val="28"/>
          <w:szCs w:val="28"/>
        </w:rPr>
        <w:t>Об утверждении административного регламента предоставления муниципальной услуги «</w:t>
      </w:r>
      <w:r w:rsidR="00E52950" w:rsidRPr="00E52950">
        <w:rPr>
          <w:bCs/>
          <w:sz w:val="28"/>
          <w:szCs w:val="28"/>
        </w:rPr>
        <w:t xml:space="preserve">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w:t>
      </w:r>
      <w:r w:rsidR="00E52950" w:rsidRPr="00E52950">
        <w:rPr>
          <w:rFonts w:eastAsia="Calibri"/>
          <w:sz w:val="28"/>
          <w:szCs w:val="28"/>
          <w:lang w:eastAsia="en-US"/>
        </w:rPr>
        <w:t>садоводства для собственных нужд</w:t>
      </w:r>
      <w:r w:rsidR="00E52950" w:rsidRPr="00E52950">
        <w:rPr>
          <w:bCs/>
          <w:sz w:val="28"/>
          <w:szCs w:val="28"/>
        </w:rPr>
        <w:t>, гражданам и крестьянским (фермерским) хозяйствам для осуществления крестьянским (фермерским) хозяйством его деятельности</w:t>
      </w:r>
      <w:r>
        <w:rPr>
          <w:spacing w:val="-2"/>
          <w:sz w:val="28"/>
          <w:szCs w:val="28"/>
        </w:rPr>
        <w:t>».</w:t>
      </w:r>
    </w:p>
    <w:p w:rsidR="00484431" w:rsidRDefault="00484431" w:rsidP="00484431">
      <w:pPr>
        <w:ind w:firstLine="567"/>
        <w:jc w:val="both"/>
        <w:rPr>
          <w:spacing w:val="-2"/>
          <w:sz w:val="28"/>
          <w:szCs w:val="28"/>
        </w:rPr>
      </w:pPr>
      <w:r>
        <w:rPr>
          <w:spacing w:val="-2"/>
          <w:sz w:val="28"/>
          <w:szCs w:val="28"/>
        </w:rPr>
        <w:lastRenderedPageBreak/>
        <w:t xml:space="preserve">3. Общему отделу </w:t>
      </w:r>
      <w:r>
        <w:rPr>
          <w:sz w:val="28"/>
          <w:szCs w:val="28"/>
        </w:rPr>
        <w:t>администрации муниципального образования Красноармейский район (Колтунцова)</w:t>
      </w:r>
      <w:r>
        <w:rPr>
          <w:spacing w:val="-2"/>
          <w:sz w:val="28"/>
          <w:szCs w:val="28"/>
        </w:rPr>
        <w:t xml:space="preserve"> обнародовать настоящее постановление в установленном порядке и разместить его на официальном сайте муниципального образования Красноармейский район в информационно-телекоммуникационной сети «Интернет».</w:t>
      </w:r>
    </w:p>
    <w:p w:rsidR="00484431" w:rsidRDefault="00484431" w:rsidP="00484431">
      <w:pPr>
        <w:ind w:firstLine="709"/>
        <w:jc w:val="both"/>
        <w:rPr>
          <w:rFonts w:eastAsia="Calibri"/>
          <w:sz w:val="28"/>
          <w:szCs w:val="28"/>
        </w:rPr>
      </w:pPr>
      <w:r>
        <w:rPr>
          <w:rFonts w:eastAsia="Calibri"/>
          <w:sz w:val="28"/>
          <w:szCs w:val="28"/>
        </w:rPr>
        <w:t>4. Контроль за выполнением настоящего постановления возложить на        первого заместителя главы муниципального образования Красноармейский район, начальника управления сельского хозяйства Науменко А.П.</w:t>
      </w:r>
    </w:p>
    <w:p w:rsidR="00484431" w:rsidRDefault="00484431" w:rsidP="00484431">
      <w:pPr>
        <w:ind w:firstLine="709"/>
        <w:jc w:val="both"/>
        <w:rPr>
          <w:rFonts w:eastAsia="Calibri"/>
          <w:sz w:val="28"/>
          <w:szCs w:val="28"/>
        </w:rPr>
      </w:pPr>
      <w:r>
        <w:rPr>
          <w:rFonts w:eastAsia="Calibri"/>
          <w:sz w:val="28"/>
          <w:szCs w:val="28"/>
        </w:rPr>
        <w:t xml:space="preserve">5. </w:t>
      </w:r>
      <w:r>
        <w:rPr>
          <w:sz w:val="28"/>
          <w:szCs w:val="28"/>
        </w:rPr>
        <w:t>Постановление вступает в силу со дня его обнародования путем размещения (опубликования) на официальном сайте администрации муниципального образования Красноармейский район</w:t>
      </w:r>
      <w:r>
        <w:t xml:space="preserve"> </w:t>
      </w:r>
      <w:r>
        <w:rPr>
          <w:sz w:val="28"/>
          <w:szCs w:val="28"/>
        </w:rPr>
        <w:t>http://www.infokrm.ru.</w:t>
      </w:r>
    </w:p>
    <w:p w:rsidR="00484431" w:rsidRDefault="00484431" w:rsidP="00484431">
      <w:pPr>
        <w:jc w:val="both"/>
        <w:rPr>
          <w:rFonts w:eastAsia="SimSun"/>
          <w:sz w:val="28"/>
          <w:szCs w:val="28"/>
        </w:rPr>
      </w:pPr>
    </w:p>
    <w:p w:rsidR="00484431" w:rsidRDefault="00484431" w:rsidP="00484431">
      <w:pPr>
        <w:jc w:val="both"/>
        <w:rPr>
          <w:sz w:val="28"/>
          <w:szCs w:val="28"/>
        </w:rPr>
      </w:pPr>
    </w:p>
    <w:p w:rsidR="00484431" w:rsidRDefault="00484431" w:rsidP="00484431">
      <w:pPr>
        <w:jc w:val="both"/>
        <w:rPr>
          <w:sz w:val="28"/>
          <w:szCs w:val="28"/>
        </w:rPr>
      </w:pPr>
    </w:p>
    <w:p w:rsidR="00484431" w:rsidRDefault="00484431" w:rsidP="00484431">
      <w:pPr>
        <w:jc w:val="both"/>
        <w:rPr>
          <w:bCs/>
          <w:spacing w:val="-2"/>
          <w:sz w:val="28"/>
          <w:szCs w:val="28"/>
          <w:lang w:bidi="ru-RU"/>
        </w:rPr>
      </w:pPr>
      <w:r>
        <w:rPr>
          <w:bCs/>
          <w:spacing w:val="-2"/>
          <w:sz w:val="28"/>
          <w:szCs w:val="28"/>
          <w:lang w:bidi="ru-RU"/>
        </w:rPr>
        <w:t xml:space="preserve">Глава </w:t>
      </w:r>
    </w:p>
    <w:p w:rsidR="00484431" w:rsidRDefault="00484431" w:rsidP="00484431">
      <w:pPr>
        <w:jc w:val="both"/>
        <w:rPr>
          <w:bCs/>
          <w:spacing w:val="-2"/>
          <w:sz w:val="28"/>
          <w:szCs w:val="28"/>
          <w:lang w:bidi="ru-RU"/>
        </w:rPr>
      </w:pPr>
      <w:r>
        <w:rPr>
          <w:bCs/>
          <w:spacing w:val="-2"/>
          <w:sz w:val="28"/>
          <w:szCs w:val="28"/>
          <w:lang w:bidi="ru-RU"/>
        </w:rPr>
        <w:t xml:space="preserve">муниципального образования </w:t>
      </w:r>
    </w:p>
    <w:p w:rsidR="00484431" w:rsidRDefault="00484431" w:rsidP="00484431">
      <w:pPr>
        <w:ind w:right="-1"/>
        <w:rPr>
          <w:sz w:val="28"/>
          <w:szCs w:val="28"/>
        </w:rPr>
      </w:pPr>
      <w:r>
        <w:rPr>
          <w:bCs/>
          <w:spacing w:val="-2"/>
          <w:sz w:val="28"/>
          <w:szCs w:val="28"/>
          <w:lang w:bidi="ru-RU"/>
        </w:rPr>
        <w:t>Красноармейский район</w:t>
      </w:r>
      <w:r>
        <w:rPr>
          <w:bCs/>
          <w:spacing w:val="-2"/>
          <w:sz w:val="28"/>
          <w:szCs w:val="28"/>
          <w:lang w:bidi="ru-RU"/>
        </w:rPr>
        <w:tab/>
      </w:r>
      <w:r>
        <w:rPr>
          <w:bCs/>
          <w:spacing w:val="-2"/>
          <w:sz w:val="28"/>
          <w:szCs w:val="28"/>
          <w:lang w:bidi="ru-RU"/>
        </w:rPr>
        <w:tab/>
      </w:r>
      <w:r>
        <w:rPr>
          <w:bCs/>
          <w:spacing w:val="-2"/>
          <w:sz w:val="28"/>
          <w:szCs w:val="28"/>
          <w:lang w:bidi="ru-RU"/>
        </w:rPr>
        <w:tab/>
      </w:r>
      <w:r>
        <w:rPr>
          <w:bCs/>
          <w:spacing w:val="-2"/>
          <w:sz w:val="28"/>
          <w:szCs w:val="28"/>
          <w:lang w:bidi="ru-RU"/>
        </w:rPr>
        <w:tab/>
      </w:r>
      <w:r>
        <w:rPr>
          <w:bCs/>
          <w:spacing w:val="-2"/>
          <w:sz w:val="28"/>
          <w:szCs w:val="28"/>
          <w:lang w:bidi="ru-RU"/>
        </w:rPr>
        <w:tab/>
      </w:r>
      <w:r>
        <w:rPr>
          <w:bCs/>
          <w:spacing w:val="-2"/>
          <w:sz w:val="28"/>
          <w:szCs w:val="28"/>
          <w:lang w:bidi="ru-RU"/>
        </w:rPr>
        <w:tab/>
        <w:t xml:space="preserve">          А.Г. Харитонов</w:t>
      </w:r>
      <w:r>
        <w:rPr>
          <w:sz w:val="28"/>
          <w:szCs w:val="28"/>
        </w:rPr>
        <w:t xml:space="preserve"> </w:t>
      </w:r>
    </w:p>
    <w:p w:rsidR="00484431" w:rsidRDefault="00484431" w:rsidP="00484431">
      <w:pPr>
        <w:ind w:left="5103" w:right="-1" w:firstLine="426"/>
        <w:rPr>
          <w:sz w:val="28"/>
          <w:szCs w:val="28"/>
        </w:rPr>
      </w:pPr>
    </w:p>
    <w:p w:rsidR="00484431" w:rsidRDefault="00484431" w:rsidP="00484431">
      <w:pPr>
        <w:ind w:left="5103" w:right="-1" w:firstLine="426"/>
        <w:rPr>
          <w:sz w:val="28"/>
          <w:szCs w:val="28"/>
        </w:rPr>
      </w:pPr>
    </w:p>
    <w:p w:rsidR="00484431" w:rsidRDefault="00B50968" w:rsidP="00A83C93">
      <w:pPr>
        <w:autoSpaceDE w:val="0"/>
        <w:autoSpaceDN w:val="0"/>
        <w:adjustRightInd w:val="0"/>
        <w:ind w:left="5664" w:right="-1"/>
        <w:rPr>
          <w:rFonts w:cs="Arial"/>
          <w:sz w:val="28"/>
          <w:szCs w:val="28"/>
        </w:rPr>
      </w:pPr>
      <w:r>
        <w:rPr>
          <w:rFonts w:cs="Arial"/>
          <w:sz w:val="28"/>
          <w:szCs w:val="28"/>
        </w:rPr>
        <w:t xml:space="preserve"> </w:t>
      </w: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75133E" w:rsidRDefault="00E52950" w:rsidP="00A83C93">
      <w:pPr>
        <w:autoSpaceDE w:val="0"/>
        <w:autoSpaceDN w:val="0"/>
        <w:adjustRightInd w:val="0"/>
        <w:ind w:left="5664" w:right="-1"/>
        <w:rPr>
          <w:rFonts w:cs="Arial"/>
          <w:sz w:val="28"/>
          <w:szCs w:val="28"/>
        </w:rPr>
      </w:pPr>
      <w:r>
        <w:rPr>
          <w:rFonts w:cs="Arial"/>
          <w:sz w:val="28"/>
          <w:szCs w:val="28"/>
        </w:rPr>
        <w:lastRenderedPageBreak/>
        <w:t xml:space="preserve"> </w:t>
      </w:r>
      <w:r w:rsidR="0075133E">
        <w:rPr>
          <w:rFonts w:cs="Arial"/>
          <w:sz w:val="28"/>
          <w:szCs w:val="28"/>
        </w:rPr>
        <w:t>«Приложение</w:t>
      </w:r>
    </w:p>
    <w:p w:rsidR="0075133E" w:rsidRPr="00CF20A8" w:rsidRDefault="0075133E" w:rsidP="00A83C93">
      <w:pPr>
        <w:autoSpaceDE w:val="0"/>
        <w:autoSpaceDN w:val="0"/>
        <w:adjustRightInd w:val="0"/>
        <w:ind w:left="5664" w:right="-1"/>
        <w:rPr>
          <w:rFonts w:cs="Arial"/>
          <w:sz w:val="28"/>
          <w:szCs w:val="28"/>
        </w:rPr>
      </w:pPr>
    </w:p>
    <w:p w:rsidR="00A83C93" w:rsidRPr="00CF20A8" w:rsidRDefault="00A83C93" w:rsidP="00A83C93">
      <w:pPr>
        <w:autoSpaceDE w:val="0"/>
        <w:autoSpaceDN w:val="0"/>
        <w:adjustRightInd w:val="0"/>
        <w:ind w:left="5664" w:right="-1"/>
        <w:rPr>
          <w:rFonts w:cs="Arial"/>
          <w:sz w:val="28"/>
          <w:szCs w:val="28"/>
        </w:rPr>
      </w:pPr>
      <w:r w:rsidRPr="00CF20A8">
        <w:rPr>
          <w:rFonts w:cs="Arial"/>
          <w:sz w:val="28"/>
          <w:szCs w:val="28"/>
        </w:rPr>
        <w:t>УТВЕРЖДЕН</w:t>
      </w:r>
    </w:p>
    <w:p w:rsidR="00A83C93" w:rsidRPr="00CF20A8" w:rsidRDefault="00A83C93" w:rsidP="00A83C93">
      <w:pPr>
        <w:ind w:left="5664"/>
        <w:rPr>
          <w:bCs/>
          <w:sz w:val="28"/>
          <w:szCs w:val="28"/>
        </w:rPr>
      </w:pPr>
      <w:r w:rsidRPr="00CF20A8">
        <w:rPr>
          <w:bCs/>
          <w:sz w:val="28"/>
          <w:szCs w:val="28"/>
        </w:rPr>
        <w:t xml:space="preserve">постановлением администрации </w:t>
      </w:r>
    </w:p>
    <w:p w:rsidR="00A83C93" w:rsidRPr="00CF20A8" w:rsidRDefault="00FB0D58" w:rsidP="00A83C93">
      <w:pPr>
        <w:ind w:left="5664"/>
        <w:rPr>
          <w:bCs/>
          <w:sz w:val="28"/>
          <w:szCs w:val="28"/>
        </w:rPr>
      </w:pPr>
      <w:r w:rsidRPr="00CF20A8">
        <w:rPr>
          <w:sz w:val="28"/>
          <w:szCs w:val="28"/>
        </w:rPr>
        <w:t>муниципального образования</w:t>
      </w:r>
      <w:r w:rsidR="002D33D9" w:rsidRPr="00CF20A8">
        <w:rPr>
          <w:sz w:val="28"/>
          <w:szCs w:val="28"/>
        </w:rPr>
        <w:t xml:space="preserve"> </w:t>
      </w:r>
      <w:r w:rsidRPr="00CF20A8">
        <w:rPr>
          <w:sz w:val="28"/>
          <w:szCs w:val="28"/>
        </w:rPr>
        <w:t>Красноармейского</w:t>
      </w:r>
      <w:r w:rsidR="002D33D9" w:rsidRPr="00CF20A8">
        <w:rPr>
          <w:sz w:val="28"/>
          <w:szCs w:val="28"/>
        </w:rPr>
        <w:t xml:space="preserve"> района</w:t>
      </w:r>
      <w:r w:rsidR="008C6652">
        <w:rPr>
          <w:sz w:val="28"/>
          <w:szCs w:val="28"/>
        </w:rPr>
        <w:t>»</w:t>
      </w:r>
    </w:p>
    <w:p w:rsidR="00A83C93" w:rsidRPr="00CF20A8" w:rsidRDefault="000259EF" w:rsidP="00A83C93">
      <w:pPr>
        <w:autoSpaceDE w:val="0"/>
        <w:autoSpaceDN w:val="0"/>
        <w:adjustRightInd w:val="0"/>
        <w:ind w:left="5664" w:right="-1"/>
        <w:rPr>
          <w:rFonts w:cs="Arial"/>
          <w:sz w:val="28"/>
          <w:szCs w:val="28"/>
        </w:rPr>
      </w:pPr>
      <w:r w:rsidRPr="00CF20A8">
        <w:rPr>
          <w:rFonts w:cs="Arial"/>
          <w:sz w:val="28"/>
          <w:szCs w:val="28"/>
        </w:rPr>
        <w:t>о</w:t>
      </w:r>
      <w:r w:rsidR="00A83C93" w:rsidRPr="00CF20A8">
        <w:rPr>
          <w:rFonts w:cs="Arial"/>
          <w:sz w:val="28"/>
          <w:szCs w:val="28"/>
        </w:rPr>
        <w:t>т</w:t>
      </w:r>
      <w:r w:rsidRPr="00CF20A8">
        <w:rPr>
          <w:rFonts w:cs="Arial"/>
          <w:sz w:val="28"/>
          <w:szCs w:val="28"/>
        </w:rPr>
        <w:t xml:space="preserve"> </w:t>
      </w:r>
      <w:r w:rsidR="00BD051F">
        <w:rPr>
          <w:rFonts w:cs="Arial"/>
          <w:sz w:val="28"/>
          <w:szCs w:val="28"/>
        </w:rPr>
        <w:t>___</w:t>
      </w:r>
      <w:r w:rsidR="0075133E">
        <w:rPr>
          <w:rFonts w:cs="Arial"/>
          <w:sz w:val="28"/>
          <w:szCs w:val="28"/>
        </w:rPr>
        <w:t>_____</w:t>
      </w:r>
      <w:r w:rsidR="002D33D9" w:rsidRPr="00CF20A8">
        <w:rPr>
          <w:rFonts w:cs="Arial"/>
          <w:sz w:val="28"/>
          <w:szCs w:val="28"/>
        </w:rPr>
        <w:t>__</w:t>
      </w:r>
      <w:r w:rsidR="0075133E">
        <w:rPr>
          <w:rFonts w:cs="Arial"/>
          <w:sz w:val="28"/>
          <w:szCs w:val="28"/>
        </w:rPr>
        <w:t>__</w:t>
      </w:r>
      <w:r w:rsidRPr="00CF20A8">
        <w:rPr>
          <w:rFonts w:cs="Arial"/>
          <w:sz w:val="28"/>
          <w:szCs w:val="28"/>
        </w:rPr>
        <w:t>20</w:t>
      </w:r>
      <w:r w:rsidR="00302917">
        <w:rPr>
          <w:rFonts w:cs="Arial"/>
          <w:sz w:val="28"/>
          <w:szCs w:val="28"/>
        </w:rPr>
        <w:t>2</w:t>
      </w:r>
      <w:r w:rsidR="008F0AAF">
        <w:rPr>
          <w:rFonts w:cs="Arial"/>
          <w:sz w:val="28"/>
          <w:szCs w:val="28"/>
        </w:rPr>
        <w:t xml:space="preserve">6 </w:t>
      </w:r>
      <w:r w:rsidRPr="00CF20A8">
        <w:rPr>
          <w:rFonts w:cs="Arial"/>
          <w:sz w:val="28"/>
          <w:szCs w:val="28"/>
        </w:rPr>
        <w:t>г.</w:t>
      </w:r>
      <w:r w:rsidR="00A83C93" w:rsidRPr="00CF20A8">
        <w:rPr>
          <w:rFonts w:cs="Arial"/>
          <w:sz w:val="28"/>
          <w:szCs w:val="28"/>
        </w:rPr>
        <w:t xml:space="preserve"> №</w:t>
      </w:r>
      <w:r w:rsidR="002D33D9" w:rsidRPr="00CF20A8">
        <w:rPr>
          <w:rFonts w:cs="Arial"/>
          <w:sz w:val="28"/>
          <w:szCs w:val="28"/>
        </w:rPr>
        <w:t xml:space="preserve"> ___</w:t>
      </w:r>
      <w:r w:rsidR="00694D01" w:rsidRPr="00CF20A8">
        <w:rPr>
          <w:rFonts w:cs="Arial"/>
          <w:sz w:val="28"/>
          <w:szCs w:val="28"/>
        </w:rPr>
        <w:t>__</w:t>
      </w:r>
    </w:p>
    <w:p w:rsidR="00511663" w:rsidRDefault="00511663" w:rsidP="00A108AA">
      <w:pPr>
        <w:jc w:val="center"/>
        <w:rPr>
          <w:sz w:val="28"/>
        </w:rPr>
      </w:pPr>
    </w:p>
    <w:p w:rsidR="00F25D37" w:rsidRDefault="00F25D37" w:rsidP="002D33D9">
      <w:pPr>
        <w:jc w:val="center"/>
        <w:rPr>
          <w:b/>
          <w:sz w:val="28"/>
          <w:szCs w:val="28"/>
        </w:rPr>
      </w:pPr>
    </w:p>
    <w:p w:rsidR="002D33D9" w:rsidRPr="00CF20A8" w:rsidRDefault="002D33D9" w:rsidP="002D33D9">
      <w:pPr>
        <w:jc w:val="center"/>
        <w:rPr>
          <w:b/>
          <w:sz w:val="28"/>
          <w:szCs w:val="28"/>
        </w:rPr>
      </w:pPr>
      <w:r w:rsidRPr="00CF20A8">
        <w:rPr>
          <w:b/>
          <w:sz w:val="28"/>
          <w:szCs w:val="28"/>
        </w:rPr>
        <w:t xml:space="preserve">Административный регламент </w:t>
      </w:r>
    </w:p>
    <w:p w:rsidR="00A12E55" w:rsidRDefault="002D33D9" w:rsidP="00BE53C7">
      <w:pPr>
        <w:pStyle w:val="aff2"/>
        <w:jc w:val="center"/>
        <w:rPr>
          <w:rFonts w:ascii="Times New Roman" w:hAnsi="Times New Roman"/>
          <w:b/>
          <w:sz w:val="28"/>
          <w:szCs w:val="28"/>
        </w:rPr>
      </w:pPr>
      <w:r w:rsidRPr="00BE53C7">
        <w:rPr>
          <w:rFonts w:ascii="Times New Roman" w:hAnsi="Times New Roman"/>
          <w:b/>
          <w:sz w:val="28"/>
          <w:szCs w:val="28"/>
        </w:rPr>
        <w:t xml:space="preserve">по предоставлению </w:t>
      </w:r>
      <w:r w:rsidR="006A3330" w:rsidRPr="00BE53C7">
        <w:rPr>
          <w:rFonts w:ascii="Times New Roman" w:hAnsi="Times New Roman"/>
          <w:b/>
          <w:sz w:val="28"/>
          <w:szCs w:val="28"/>
        </w:rPr>
        <w:t>муниципальной</w:t>
      </w:r>
      <w:r w:rsidRPr="00BE53C7">
        <w:rPr>
          <w:rFonts w:ascii="Times New Roman" w:hAnsi="Times New Roman"/>
          <w:b/>
          <w:sz w:val="28"/>
          <w:szCs w:val="28"/>
        </w:rPr>
        <w:t xml:space="preserve"> услуги:</w:t>
      </w:r>
      <w:r w:rsidRPr="00CF20A8">
        <w:rPr>
          <w:b/>
          <w:sz w:val="28"/>
          <w:szCs w:val="28"/>
        </w:rPr>
        <w:t xml:space="preserve"> </w:t>
      </w:r>
      <w:r w:rsidR="00BE53C7" w:rsidRPr="00127B4C">
        <w:rPr>
          <w:rFonts w:ascii="Times New Roman" w:hAnsi="Times New Roman"/>
          <w:b/>
          <w:sz w:val="28"/>
          <w:szCs w:val="28"/>
        </w:rPr>
        <w:t xml:space="preserve">«Предоставление </w:t>
      </w:r>
    </w:p>
    <w:p w:rsidR="00A12E55" w:rsidRDefault="00BE53C7" w:rsidP="00BE53C7">
      <w:pPr>
        <w:pStyle w:val="aff2"/>
        <w:jc w:val="center"/>
        <w:rPr>
          <w:rFonts w:ascii="Times New Roman" w:eastAsia="Calibri" w:hAnsi="Times New Roman"/>
          <w:b/>
          <w:sz w:val="28"/>
          <w:szCs w:val="28"/>
          <w:lang w:eastAsia="en-US"/>
        </w:rPr>
      </w:pPr>
      <w:r w:rsidRPr="00127B4C">
        <w:rPr>
          <w:rFonts w:ascii="Times New Roman" w:hAnsi="Times New Roman"/>
          <w:b/>
          <w:sz w:val="28"/>
          <w:szCs w:val="28"/>
        </w:rPr>
        <w:t>земельных участков,</w:t>
      </w:r>
      <w:r>
        <w:rPr>
          <w:rFonts w:ascii="Times New Roman" w:hAnsi="Times New Roman"/>
          <w:b/>
          <w:sz w:val="28"/>
          <w:szCs w:val="28"/>
        </w:rPr>
        <w:t xml:space="preserve"> </w:t>
      </w:r>
      <w:r w:rsidRPr="00127B4C">
        <w:rPr>
          <w:rFonts w:ascii="Times New Roman" w:eastAsia="Calibri" w:hAnsi="Times New Roman"/>
          <w:b/>
          <w:sz w:val="28"/>
          <w:szCs w:val="28"/>
          <w:lang w:eastAsia="en-US"/>
        </w:rPr>
        <w:t xml:space="preserve">находящихся в государственной или </w:t>
      </w:r>
    </w:p>
    <w:p w:rsidR="00A12E55" w:rsidRDefault="00BE53C7" w:rsidP="00A12E55">
      <w:pPr>
        <w:pStyle w:val="aff2"/>
        <w:jc w:val="center"/>
        <w:rPr>
          <w:rFonts w:ascii="Times New Roman" w:eastAsia="Calibri" w:hAnsi="Times New Roman"/>
          <w:b/>
          <w:sz w:val="28"/>
          <w:szCs w:val="28"/>
          <w:lang w:eastAsia="en-US"/>
        </w:rPr>
      </w:pPr>
      <w:r w:rsidRPr="00127B4C">
        <w:rPr>
          <w:rFonts w:ascii="Times New Roman" w:eastAsia="Calibri" w:hAnsi="Times New Roman"/>
          <w:b/>
          <w:sz w:val="28"/>
          <w:szCs w:val="28"/>
          <w:lang w:eastAsia="en-US"/>
        </w:rPr>
        <w:t>муниципальной</w:t>
      </w:r>
      <w:r w:rsidR="00A12E55">
        <w:rPr>
          <w:rFonts w:ascii="Times New Roman" w:eastAsia="Calibri" w:hAnsi="Times New Roman"/>
          <w:b/>
          <w:sz w:val="28"/>
          <w:szCs w:val="28"/>
          <w:lang w:eastAsia="en-US"/>
        </w:rPr>
        <w:t xml:space="preserve"> </w:t>
      </w:r>
      <w:r w:rsidRPr="00A12E55">
        <w:rPr>
          <w:rFonts w:ascii="Times New Roman" w:eastAsia="Calibri" w:hAnsi="Times New Roman"/>
          <w:b/>
          <w:sz w:val="28"/>
          <w:szCs w:val="28"/>
          <w:lang w:eastAsia="en-US"/>
        </w:rPr>
        <w:t xml:space="preserve">собственности, гражданам для индивидуального </w:t>
      </w:r>
    </w:p>
    <w:p w:rsidR="00A12E55" w:rsidRDefault="00BE53C7" w:rsidP="00A12E55">
      <w:pPr>
        <w:pStyle w:val="aff2"/>
        <w:jc w:val="center"/>
        <w:rPr>
          <w:rFonts w:ascii="Times New Roman" w:eastAsia="Calibri" w:hAnsi="Times New Roman"/>
          <w:b/>
          <w:sz w:val="28"/>
          <w:szCs w:val="28"/>
          <w:lang w:eastAsia="en-US"/>
        </w:rPr>
      </w:pPr>
      <w:r w:rsidRPr="00A12E55">
        <w:rPr>
          <w:rFonts w:ascii="Times New Roman" w:eastAsia="Calibri" w:hAnsi="Times New Roman"/>
          <w:b/>
          <w:sz w:val="28"/>
          <w:szCs w:val="28"/>
          <w:lang w:eastAsia="en-US"/>
        </w:rPr>
        <w:t>жилищного</w:t>
      </w:r>
      <w:r w:rsidR="00A12E55">
        <w:rPr>
          <w:rFonts w:ascii="Times New Roman" w:eastAsia="Calibri" w:hAnsi="Times New Roman"/>
          <w:b/>
          <w:sz w:val="28"/>
          <w:szCs w:val="28"/>
          <w:lang w:eastAsia="en-US"/>
        </w:rPr>
        <w:t xml:space="preserve"> </w:t>
      </w:r>
      <w:r w:rsidRPr="00A12E55">
        <w:rPr>
          <w:rFonts w:ascii="Times New Roman" w:eastAsia="Calibri" w:hAnsi="Times New Roman"/>
          <w:b/>
          <w:sz w:val="28"/>
          <w:szCs w:val="28"/>
          <w:lang w:eastAsia="en-US"/>
        </w:rPr>
        <w:t xml:space="preserve">строительства, ведения личного подсобного хозяйства </w:t>
      </w:r>
    </w:p>
    <w:p w:rsidR="00A12E55" w:rsidRDefault="00BE53C7" w:rsidP="00A12E55">
      <w:pPr>
        <w:pStyle w:val="aff2"/>
        <w:jc w:val="center"/>
        <w:rPr>
          <w:rFonts w:ascii="Times New Roman" w:eastAsia="Calibri" w:hAnsi="Times New Roman"/>
          <w:b/>
          <w:sz w:val="28"/>
          <w:szCs w:val="28"/>
          <w:lang w:eastAsia="en-US"/>
        </w:rPr>
      </w:pPr>
      <w:r w:rsidRPr="00A12E55">
        <w:rPr>
          <w:rFonts w:ascii="Times New Roman" w:eastAsia="Calibri" w:hAnsi="Times New Roman"/>
          <w:b/>
          <w:sz w:val="28"/>
          <w:szCs w:val="28"/>
          <w:lang w:eastAsia="en-US"/>
        </w:rPr>
        <w:t>в границах населен</w:t>
      </w:r>
      <w:r w:rsidR="00A26094" w:rsidRPr="00A12E55">
        <w:rPr>
          <w:rFonts w:ascii="Times New Roman" w:eastAsia="Calibri" w:hAnsi="Times New Roman"/>
          <w:b/>
          <w:sz w:val="28"/>
          <w:szCs w:val="28"/>
          <w:lang w:eastAsia="en-US"/>
        </w:rPr>
        <w:t>ного пункта, садоводства для собственных нужд,</w:t>
      </w:r>
      <w:r w:rsidRPr="00A12E55">
        <w:rPr>
          <w:rFonts w:ascii="Times New Roman" w:eastAsia="Calibri" w:hAnsi="Times New Roman"/>
          <w:b/>
          <w:sz w:val="28"/>
          <w:szCs w:val="28"/>
          <w:lang w:eastAsia="en-US"/>
        </w:rPr>
        <w:t xml:space="preserve"> </w:t>
      </w:r>
    </w:p>
    <w:p w:rsidR="00A12E55" w:rsidRDefault="00BE53C7" w:rsidP="00A12E55">
      <w:pPr>
        <w:pStyle w:val="aff2"/>
        <w:jc w:val="center"/>
        <w:rPr>
          <w:rFonts w:ascii="Times New Roman" w:eastAsia="Calibri" w:hAnsi="Times New Roman"/>
          <w:b/>
          <w:sz w:val="28"/>
          <w:szCs w:val="28"/>
          <w:lang w:eastAsia="en-US"/>
        </w:rPr>
      </w:pPr>
      <w:r w:rsidRPr="00A12E55">
        <w:rPr>
          <w:rFonts w:ascii="Times New Roman" w:eastAsia="Calibri" w:hAnsi="Times New Roman"/>
          <w:b/>
          <w:sz w:val="28"/>
          <w:szCs w:val="28"/>
          <w:lang w:eastAsia="en-US"/>
        </w:rPr>
        <w:t xml:space="preserve">гражданам и крестьянским (фермерским) хозяйствам для </w:t>
      </w:r>
    </w:p>
    <w:p w:rsidR="00A12E55" w:rsidRDefault="00BE53C7" w:rsidP="00A12E55">
      <w:pPr>
        <w:pStyle w:val="aff2"/>
        <w:jc w:val="center"/>
        <w:rPr>
          <w:rFonts w:ascii="Times New Roman" w:eastAsia="Calibri" w:hAnsi="Times New Roman"/>
          <w:b/>
          <w:sz w:val="28"/>
          <w:szCs w:val="28"/>
          <w:lang w:eastAsia="en-US"/>
        </w:rPr>
      </w:pPr>
      <w:r w:rsidRPr="00A12E55">
        <w:rPr>
          <w:rFonts w:ascii="Times New Roman" w:eastAsia="Calibri" w:hAnsi="Times New Roman"/>
          <w:b/>
          <w:sz w:val="28"/>
          <w:szCs w:val="28"/>
          <w:lang w:eastAsia="en-US"/>
        </w:rPr>
        <w:t xml:space="preserve">осуществления крестьянским (фермерским) </w:t>
      </w:r>
    </w:p>
    <w:p w:rsidR="00BE53C7" w:rsidRPr="00A12E55" w:rsidRDefault="00BE53C7" w:rsidP="00A12E55">
      <w:pPr>
        <w:pStyle w:val="aff2"/>
        <w:jc w:val="center"/>
        <w:rPr>
          <w:rFonts w:ascii="Times New Roman" w:hAnsi="Times New Roman"/>
          <w:b/>
          <w:sz w:val="28"/>
          <w:szCs w:val="28"/>
        </w:rPr>
      </w:pPr>
      <w:r w:rsidRPr="00A12E55">
        <w:rPr>
          <w:rFonts w:ascii="Times New Roman" w:eastAsia="Calibri" w:hAnsi="Times New Roman"/>
          <w:b/>
          <w:sz w:val="28"/>
          <w:szCs w:val="28"/>
          <w:lang w:eastAsia="en-US"/>
        </w:rPr>
        <w:t xml:space="preserve">хозяйством </w:t>
      </w:r>
      <w:r w:rsidRPr="00A12E55">
        <w:rPr>
          <w:rFonts w:ascii="Times New Roman" w:hAnsi="Times New Roman"/>
          <w:b/>
          <w:sz w:val="28"/>
          <w:szCs w:val="28"/>
        </w:rPr>
        <w:t>его деятельности»</w:t>
      </w:r>
    </w:p>
    <w:p w:rsidR="00511663" w:rsidRPr="00CF20A8" w:rsidRDefault="00511663" w:rsidP="00BE53C7">
      <w:pPr>
        <w:jc w:val="center"/>
        <w:rPr>
          <w:sz w:val="28"/>
          <w:szCs w:val="28"/>
        </w:rPr>
      </w:pPr>
    </w:p>
    <w:p w:rsidR="00F25D37" w:rsidRDefault="00F25D37" w:rsidP="005C3C14">
      <w:pPr>
        <w:widowControl w:val="0"/>
        <w:jc w:val="center"/>
        <w:rPr>
          <w:b/>
          <w:sz w:val="28"/>
          <w:szCs w:val="28"/>
        </w:rPr>
      </w:pPr>
    </w:p>
    <w:p w:rsidR="005C3C14" w:rsidRPr="00CF20A8" w:rsidRDefault="005C3C14" w:rsidP="005C3C14">
      <w:pPr>
        <w:widowControl w:val="0"/>
        <w:jc w:val="center"/>
        <w:rPr>
          <w:b/>
          <w:sz w:val="28"/>
          <w:szCs w:val="28"/>
        </w:rPr>
      </w:pPr>
      <w:r w:rsidRPr="00CF20A8">
        <w:rPr>
          <w:b/>
          <w:sz w:val="28"/>
          <w:szCs w:val="28"/>
        </w:rPr>
        <w:t>Раздел 1. Общие положения</w:t>
      </w:r>
    </w:p>
    <w:p w:rsidR="00511663" w:rsidRPr="00CF20A8" w:rsidRDefault="00511663" w:rsidP="005C3C14">
      <w:pPr>
        <w:widowControl w:val="0"/>
        <w:ind w:firstLine="567"/>
        <w:jc w:val="both"/>
        <w:rPr>
          <w:sz w:val="28"/>
          <w:szCs w:val="28"/>
        </w:rPr>
      </w:pPr>
    </w:p>
    <w:p w:rsidR="005C3C14" w:rsidRPr="00CF20A8" w:rsidRDefault="005C3C14" w:rsidP="005C3C14">
      <w:pPr>
        <w:widowControl w:val="0"/>
        <w:jc w:val="center"/>
        <w:rPr>
          <w:b/>
          <w:sz w:val="28"/>
          <w:szCs w:val="28"/>
        </w:rPr>
      </w:pPr>
      <w:bookmarkStart w:id="0" w:name="Par43"/>
      <w:bookmarkEnd w:id="0"/>
      <w:r w:rsidRPr="00CF20A8">
        <w:rPr>
          <w:b/>
          <w:sz w:val="28"/>
          <w:szCs w:val="28"/>
        </w:rPr>
        <w:t xml:space="preserve">1.1. Предмет регулирования </w:t>
      </w:r>
    </w:p>
    <w:p w:rsidR="005C3C14" w:rsidRPr="00CF20A8" w:rsidRDefault="005C3C14" w:rsidP="005C3C14">
      <w:pPr>
        <w:widowControl w:val="0"/>
        <w:jc w:val="center"/>
        <w:rPr>
          <w:sz w:val="28"/>
          <w:szCs w:val="28"/>
        </w:rPr>
      </w:pPr>
      <w:r w:rsidRPr="00CF20A8">
        <w:rPr>
          <w:b/>
          <w:sz w:val="28"/>
          <w:szCs w:val="28"/>
        </w:rPr>
        <w:t>административного регламента</w:t>
      </w:r>
    </w:p>
    <w:p w:rsidR="00A83C93" w:rsidRPr="00CF20A8" w:rsidRDefault="00A83C93" w:rsidP="00A83C93">
      <w:pPr>
        <w:jc w:val="both"/>
        <w:rPr>
          <w:rFonts w:cs="Arial"/>
          <w:sz w:val="28"/>
          <w:szCs w:val="28"/>
        </w:rPr>
      </w:pPr>
    </w:p>
    <w:p w:rsidR="00297FDC" w:rsidRPr="00297FDC" w:rsidRDefault="00297FDC" w:rsidP="00014BB9">
      <w:pPr>
        <w:widowControl w:val="0"/>
        <w:tabs>
          <w:tab w:val="left" w:pos="709"/>
        </w:tabs>
        <w:autoSpaceDE w:val="0"/>
        <w:autoSpaceDN w:val="0"/>
        <w:adjustRightInd w:val="0"/>
        <w:ind w:firstLine="709"/>
        <w:jc w:val="both"/>
        <w:rPr>
          <w:sz w:val="28"/>
          <w:szCs w:val="28"/>
        </w:rPr>
      </w:pPr>
      <w:r w:rsidRPr="00297FDC">
        <w:rPr>
          <w:sz w:val="28"/>
          <w:szCs w:val="28"/>
        </w:rPr>
        <w:t>1.1.1. Предметом регулирования настоящего административного                     регламента предоставления муниципальной услуги</w:t>
      </w:r>
      <w:r w:rsidRPr="00A84550">
        <w:t xml:space="preserve"> </w:t>
      </w:r>
      <w:r w:rsidR="00322AEA" w:rsidRPr="00AA617E">
        <w:rPr>
          <w:rFonts w:ascii="Times New Roman CYR" w:hAnsi="Times New Roman CYR" w:cs="Times New Roman CYR"/>
          <w:sz w:val="28"/>
          <w:szCs w:val="28"/>
        </w:rPr>
        <w:t>«</w:t>
      </w:r>
      <w:r w:rsidR="00322AEA" w:rsidRPr="00AA617E">
        <w:rPr>
          <w:bCs/>
          <w:sz w:val="28"/>
          <w:szCs w:val="28"/>
        </w:rPr>
        <w:t xml:space="preserve">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w:t>
      </w:r>
      <w:r w:rsidR="00A26094" w:rsidRPr="00A26094">
        <w:rPr>
          <w:rFonts w:eastAsia="Calibri"/>
          <w:sz w:val="28"/>
          <w:szCs w:val="28"/>
          <w:lang w:eastAsia="en-US"/>
        </w:rPr>
        <w:t>садоводства для собственных нужд</w:t>
      </w:r>
      <w:r w:rsidR="00322AEA" w:rsidRPr="00A26094">
        <w:rPr>
          <w:bCs/>
          <w:sz w:val="28"/>
          <w:szCs w:val="28"/>
        </w:rPr>
        <w:t>,</w:t>
      </w:r>
      <w:r w:rsidR="00322AEA" w:rsidRPr="00AA617E">
        <w:rPr>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00322AEA" w:rsidRPr="00AA617E">
        <w:rPr>
          <w:rFonts w:ascii="Times New Roman CYR" w:hAnsi="Times New Roman CYR" w:cs="Times New Roman CYR"/>
          <w:sz w:val="28"/>
          <w:szCs w:val="28"/>
        </w:rPr>
        <w:t>»</w:t>
      </w:r>
      <w:r w:rsidR="00322AEA" w:rsidRPr="00AA617E">
        <w:rPr>
          <w:sz w:val="28"/>
          <w:szCs w:val="28"/>
        </w:rPr>
        <w:t xml:space="preserve"> </w:t>
      </w:r>
      <w:r>
        <w:rPr>
          <w:sz w:val="28"/>
          <w:szCs w:val="28"/>
        </w:rPr>
        <w:t xml:space="preserve">           </w:t>
      </w:r>
      <w:r w:rsidRPr="00297FDC">
        <w:rPr>
          <w:sz w:val="28"/>
          <w:szCs w:val="28"/>
        </w:rPr>
        <w:t xml:space="preserve">является определение стандарта и порядка предоставления муниципальной услуги. </w:t>
      </w:r>
    </w:p>
    <w:p w:rsidR="00014BB9" w:rsidRDefault="00297FDC" w:rsidP="00014BB9">
      <w:pPr>
        <w:widowControl w:val="0"/>
        <w:tabs>
          <w:tab w:val="left" w:pos="709"/>
        </w:tabs>
        <w:autoSpaceDE w:val="0"/>
        <w:autoSpaceDN w:val="0"/>
        <w:adjustRightInd w:val="0"/>
        <w:ind w:firstLine="709"/>
        <w:jc w:val="both"/>
        <w:rPr>
          <w:sz w:val="28"/>
          <w:szCs w:val="28"/>
        </w:rPr>
      </w:pPr>
      <w:r w:rsidRPr="00297FDC">
        <w:rPr>
          <w:sz w:val="28"/>
          <w:szCs w:val="28"/>
        </w:rPr>
        <w:t>Настоящий Административный регламент распространяется на правоотношения, возникающие в связи с предоставлением муниципальной услуги</w:t>
      </w:r>
      <w:r>
        <w:rPr>
          <w:sz w:val="28"/>
          <w:szCs w:val="28"/>
        </w:rPr>
        <w:t xml:space="preserve"> </w:t>
      </w:r>
      <w:r w:rsidRPr="00AA617E">
        <w:rPr>
          <w:rFonts w:ascii="Times New Roman CYR" w:hAnsi="Times New Roman CYR" w:cs="Times New Roman CYR"/>
          <w:sz w:val="28"/>
          <w:szCs w:val="28"/>
        </w:rPr>
        <w:t>«</w:t>
      </w:r>
      <w:r w:rsidRPr="00AA617E">
        <w:rPr>
          <w:bCs/>
          <w:sz w:val="28"/>
          <w:szCs w:val="28"/>
        </w:rPr>
        <w:t xml:space="preserve">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w:t>
      </w:r>
      <w:r w:rsidRPr="00A26094">
        <w:rPr>
          <w:rFonts w:eastAsia="Calibri"/>
          <w:sz w:val="28"/>
          <w:szCs w:val="28"/>
          <w:lang w:eastAsia="en-US"/>
        </w:rPr>
        <w:t>садоводства для собственных нужд</w:t>
      </w:r>
      <w:r w:rsidRPr="00A26094">
        <w:rPr>
          <w:bCs/>
          <w:sz w:val="28"/>
          <w:szCs w:val="28"/>
        </w:rPr>
        <w:t>,</w:t>
      </w:r>
      <w:r w:rsidRPr="00AA617E">
        <w:rPr>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Pr="00AA617E">
        <w:rPr>
          <w:rFonts w:ascii="Times New Roman CYR" w:hAnsi="Times New Roman CYR" w:cs="Times New Roman CYR"/>
          <w:sz w:val="28"/>
          <w:szCs w:val="28"/>
        </w:rPr>
        <w:t>»</w:t>
      </w:r>
      <w:r>
        <w:rPr>
          <w:rFonts w:ascii="Times New Roman CYR" w:hAnsi="Times New Roman CYR" w:cs="Times New Roman CYR"/>
          <w:sz w:val="28"/>
          <w:szCs w:val="28"/>
        </w:rPr>
        <w:t xml:space="preserve"> в</w:t>
      </w:r>
      <w:r w:rsidR="00014BB9" w:rsidRPr="00AA617E">
        <w:rPr>
          <w:sz w:val="28"/>
          <w:szCs w:val="28"/>
        </w:rPr>
        <w:t xml:space="preserve"> отношении земельных участков, находящихся в муниципальной собственности муниципального обра</w:t>
      </w:r>
      <w:r w:rsidR="00014BB9">
        <w:rPr>
          <w:sz w:val="28"/>
          <w:szCs w:val="28"/>
        </w:rPr>
        <w:t xml:space="preserve">зования Красноармейский район, в отношении земельных участков, государственная собственность на которые не разграничена расположенных на территории поселения, входящего в </w:t>
      </w:r>
      <w:r w:rsidR="00014BB9">
        <w:rPr>
          <w:sz w:val="28"/>
          <w:szCs w:val="28"/>
        </w:rPr>
        <w:lastRenderedPageBreak/>
        <w:t>состав муниципального образования Красноармейский район, при отсутствии утвержденных правил землепользования и застройки поселения.</w:t>
      </w:r>
    </w:p>
    <w:p w:rsidR="00297FDC" w:rsidRPr="00A84550" w:rsidRDefault="00297FDC" w:rsidP="00297FDC">
      <w:pPr>
        <w:suppressAutoHyphens/>
        <w:ind w:firstLine="709"/>
        <w:jc w:val="both"/>
        <w:rPr>
          <w:rFonts w:eastAsia="Calibri"/>
          <w:sz w:val="28"/>
          <w:szCs w:val="28"/>
          <w:lang w:eastAsia="en-US"/>
        </w:rPr>
      </w:pPr>
      <w:r w:rsidRPr="00A84550">
        <w:rPr>
          <w:rFonts w:eastAsia="Calibri"/>
          <w:sz w:val="28"/>
          <w:szCs w:val="28"/>
          <w:lang w:eastAsia="en-US"/>
        </w:rPr>
        <w:t xml:space="preserve">1.1.2. Настоящий </w:t>
      </w:r>
      <w:r>
        <w:rPr>
          <w:rFonts w:eastAsia="Calibri"/>
          <w:sz w:val="28"/>
          <w:szCs w:val="28"/>
          <w:lang w:eastAsia="en-US"/>
        </w:rPr>
        <w:t>Р</w:t>
      </w:r>
      <w:r w:rsidRPr="00A84550">
        <w:rPr>
          <w:rFonts w:eastAsia="Calibri"/>
          <w:sz w:val="28"/>
          <w:szCs w:val="28"/>
          <w:lang w:eastAsia="en-US"/>
        </w:rPr>
        <w:t>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муниципального об</w:t>
      </w:r>
      <w:r>
        <w:rPr>
          <w:rFonts w:eastAsia="Calibri"/>
          <w:sz w:val="28"/>
          <w:szCs w:val="28"/>
          <w:lang w:eastAsia="en-US"/>
        </w:rPr>
        <w:t xml:space="preserve">разования Красноармейский район </w:t>
      </w:r>
      <w:r w:rsidRPr="00A84550">
        <w:rPr>
          <w:rFonts w:eastAsia="Calibri"/>
          <w:sz w:val="28"/>
          <w:szCs w:val="28"/>
          <w:lang w:eastAsia="en-US"/>
        </w:rPr>
        <w:t xml:space="preserve">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w:t>
      </w:r>
      <w:r>
        <w:rPr>
          <w:rFonts w:eastAsia="Calibri"/>
          <w:sz w:val="28"/>
          <w:szCs w:val="28"/>
          <w:lang w:eastAsia="en-US"/>
        </w:rPr>
        <w:t>Р</w:t>
      </w:r>
      <w:r w:rsidRPr="00A84550">
        <w:rPr>
          <w:rFonts w:eastAsia="Calibri"/>
          <w:sz w:val="28"/>
          <w:szCs w:val="28"/>
          <w:lang w:eastAsia="en-US"/>
        </w:rPr>
        <w:t>егламента и досудебный (внесудебный) порядок обжалования решений и действий (бездействия) органа местного самоуправления и должностных лиц.</w:t>
      </w:r>
    </w:p>
    <w:p w:rsidR="00BE53C7" w:rsidRDefault="00BE53C7" w:rsidP="00014BB9">
      <w:pPr>
        <w:widowControl w:val="0"/>
        <w:tabs>
          <w:tab w:val="left" w:pos="709"/>
        </w:tabs>
        <w:autoSpaceDE w:val="0"/>
        <w:autoSpaceDN w:val="0"/>
        <w:adjustRightInd w:val="0"/>
        <w:ind w:firstLine="709"/>
        <w:jc w:val="both"/>
        <w:rPr>
          <w:sz w:val="28"/>
          <w:szCs w:val="28"/>
        </w:rPr>
      </w:pPr>
    </w:p>
    <w:p w:rsidR="00A12E55" w:rsidRPr="00BE53C7" w:rsidRDefault="00A12E55" w:rsidP="00014BB9">
      <w:pPr>
        <w:widowControl w:val="0"/>
        <w:tabs>
          <w:tab w:val="left" w:pos="709"/>
        </w:tabs>
        <w:autoSpaceDE w:val="0"/>
        <w:autoSpaceDN w:val="0"/>
        <w:adjustRightInd w:val="0"/>
        <w:ind w:firstLine="709"/>
        <w:jc w:val="both"/>
        <w:rPr>
          <w:sz w:val="28"/>
          <w:szCs w:val="28"/>
        </w:rPr>
      </w:pPr>
    </w:p>
    <w:p w:rsidR="00A83C93" w:rsidRPr="00CF20A8" w:rsidRDefault="005C3C14" w:rsidP="005C3C14">
      <w:pPr>
        <w:autoSpaceDE w:val="0"/>
        <w:autoSpaceDN w:val="0"/>
        <w:adjustRightInd w:val="0"/>
        <w:jc w:val="center"/>
        <w:rPr>
          <w:b/>
          <w:sz w:val="28"/>
          <w:szCs w:val="28"/>
        </w:rPr>
      </w:pPr>
      <w:r w:rsidRPr="00CF20A8">
        <w:rPr>
          <w:b/>
          <w:sz w:val="28"/>
          <w:szCs w:val="28"/>
        </w:rPr>
        <w:t>1.2. Круг заявителей</w:t>
      </w:r>
    </w:p>
    <w:p w:rsidR="005C3C14" w:rsidRPr="000A3665" w:rsidRDefault="005C3C14" w:rsidP="005C3C14">
      <w:pPr>
        <w:autoSpaceDE w:val="0"/>
        <w:autoSpaceDN w:val="0"/>
        <w:adjustRightInd w:val="0"/>
        <w:jc w:val="center"/>
        <w:rPr>
          <w:rFonts w:cs="Arial"/>
          <w:sz w:val="28"/>
          <w:szCs w:val="28"/>
        </w:rPr>
      </w:pPr>
    </w:p>
    <w:p w:rsidR="00272EE8" w:rsidRDefault="00272EE8" w:rsidP="00014BB9">
      <w:pPr>
        <w:ind w:firstLine="709"/>
        <w:jc w:val="both"/>
        <w:rPr>
          <w:sz w:val="28"/>
          <w:szCs w:val="28"/>
        </w:rPr>
      </w:pPr>
      <w:r>
        <w:rPr>
          <w:sz w:val="28"/>
          <w:szCs w:val="28"/>
        </w:rPr>
        <w:t xml:space="preserve">1.2.1. </w:t>
      </w:r>
      <w:r w:rsidRPr="00272EE8">
        <w:rPr>
          <w:sz w:val="28"/>
          <w:szCs w:val="28"/>
        </w:rPr>
        <w:t xml:space="preserve">Заявителями на получение муниципальной услуги (далее - заявители) являются: </w:t>
      </w:r>
    </w:p>
    <w:p w:rsidR="00272EE8" w:rsidRDefault="00272EE8" w:rsidP="00014BB9">
      <w:pPr>
        <w:ind w:firstLine="709"/>
        <w:jc w:val="both"/>
        <w:rPr>
          <w:sz w:val="28"/>
          <w:szCs w:val="28"/>
        </w:rPr>
      </w:pPr>
      <w:r w:rsidRPr="00272EE8">
        <w:rPr>
          <w:sz w:val="28"/>
          <w:szCs w:val="28"/>
        </w:rPr>
        <w:t xml:space="preserve">при обращении за предоставлением земельных участков для индивидуального жилищного строительства, ведения личного подсобного хозяйства в границах населенного пункта, садоводства - граждане или их уполномоченные представители; </w:t>
      </w:r>
    </w:p>
    <w:p w:rsidR="00272EE8" w:rsidRDefault="00272EE8" w:rsidP="00014BB9">
      <w:pPr>
        <w:ind w:firstLine="709"/>
        <w:jc w:val="both"/>
        <w:rPr>
          <w:sz w:val="28"/>
          <w:szCs w:val="28"/>
        </w:rPr>
      </w:pPr>
      <w:r w:rsidRPr="00272EE8">
        <w:rPr>
          <w:sz w:val="28"/>
          <w:szCs w:val="28"/>
        </w:rPr>
        <w:t>при обращении за предоставлением земельных участков для осуществления крестьянским (фермерским) хозяйством его деятельности - граждане и крестьянские (фермерские) хозяйства либо их уполномоченные представители.</w:t>
      </w:r>
    </w:p>
    <w:p w:rsidR="00101DE3" w:rsidRDefault="009A7975" w:rsidP="00A12E55">
      <w:pPr>
        <w:ind w:firstLine="709"/>
        <w:jc w:val="both"/>
        <w:rPr>
          <w:sz w:val="28"/>
          <w:szCs w:val="28"/>
        </w:rPr>
      </w:pPr>
      <w:r>
        <w:rPr>
          <w:sz w:val="28"/>
          <w:szCs w:val="28"/>
        </w:rPr>
        <w:t xml:space="preserve"> </w:t>
      </w:r>
    </w:p>
    <w:p w:rsidR="00A12E55" w:rsidRDefault="00A12E55" w:rsidP="00A12E55">
      <w:pPr>
        <w:ind w:firstLine="709"/>
        <w:jc w:val="both"/>
        <w:rPr>
          <w:b/>
          <w:sz w:val="28"/>
          <w:szCs w:val="28"/>
        </w:rPr>
      </w:pPr>
    </w:p>
    <w:p w:rsidR="00781623" w:rsidRPr="00CF20A8" w:rsidRDefault="005C3C14" w:rsidP="005C3C14">
      <w:pPr>
        <w:widowControl w:val="0"/>
        <w:jc w:val="center"/>
        <w:rPr>
          <w:b/>
          <w:sz w:val="28"/>
          <w:szCs w:val="28"/>
        </w:rPr>
      </w:pPr>
      <w:r w:rsidRPr="00CF20A8">
        <w:rPr>
          <w:b/>
          <w:sz w:val="28"/>
          <w:szCs w:val="28"/>
        </w:rPr>
        <w:t xml:space="preserve">1.3. Требования к порядку информирования о </w:t>
      </w:r>
    </w:p>
    <w:p w:rsidR="005C3C14" w:rsidRPr="00CF20A8" w:rsidRDefault="005C3C14" w:rsidP="005C3C14">
      <w:pPr>
        <w:widowControl w:val="0"/>
        <w:jc w:val="center"/>
        <w:rPr>
          <w:sz w:val="28"/>
          <w:szCs w:val="28"/>
        </w:rPr>
      </w:pPr>
      <w:r w:rsidRPr="00CF20A8">
        <w:rPr>
          <w:b/>
          <w:sz w:val="28"/>
          <w:szCs w:val="28"/>
        </w:rPr>
        <w:t xml:space="preserve">предоставлении </w:t>
      </w:r>
      <w:r w:rsidR="006A3330">
        <w:rPr>
          <w:b/>
          <w:sz w:val="28"/>
          <w:szCs w:val="28"/>
        </w:rPr>
        <w:t>муниципальной</w:t>
      </w:r>
      <w:r w:rsidRPr="00CF20A8">
        <w:rPr>
          <w:b/>
          <w:sz w:val="28"/>
          <w:szCs w:val="28"/>
        </w:rPr>
        <w:t xml:space="preserve"> услуги</w:t>
      </w:r>
    </w:p>
    <w:p w:rsidR="00FE5745" w:rsidRPr="00127B4C" w:rsidRDefault="00FE5745" w:rsidP="00FE5745">
      <w:pPr>
        <w:ind w:firstLine="709"/>
        <w:jc w:val="both"/>
        <w:rPr>
          <w:sz w:val="28"/>
          <w:szCs w:val="28"/>
        </w:rPr>
      </w:pPr>
    </w:p>
    <w:p w:rsidR="00FA3E30" w:rsidRPr="00CF20A8" w:rsidRDefault="00FA3E30" w:rsidP="00FA3E30">
      <w:pPr>
        <w:ind w:firstLine="709"/>
        <w:jc w:val="both"/>
        <w:rPr>
          <w:sz w:val="28"/>
          <w:szCs w:val="28"/>
        </w:rPr>
      </w:pPr>
      <w:r w:rsidRPr="00CF20A8">
        <w:rPr>
          <w:sz w:val="28"/>
          <w:szCs w:val="28"/>
        </w:rPr>
        <w:t xml:space="preserve">1.3.1. Порядок получения информации заявителями по вопросам предоставления </w:t>
      </w:r>
      <w:r>
        <w:rPr>
          <w:sz w:val="28"/>
          <w:szCs w:val="28"/>
        </w:rPr>
        <w:t>муниципальной</w:t>
      </w:r>
      <w:r w:rsidRPr="00CF20A8">
        <w:rPr>
          <w:sz w:val="28"/>
          <w:szCs w:val="28"/>
        </w:rPr>
        <w:t xml:space="preserve"> услуги и услуг, которые являются необходимыми и обязательными для предоставления </w:t>
      </w:r>
      <w:r>
        <w:rPr>
          <w:sz w:val="28"/>
          <w:szCs w:val="28"/>
        </w:rPr>
        <w:t>муниципальной</w:t>
      </w:r>
      <w:r w:rsidRPr="00CF20A8">
        <w:rPr>
          <w:sz w:val="28"/>
          <w:szCs w:val="28"/>
        </w:rPr>
        <w:t xml:space="preserve"> услуги, сведений о ходе предоставления указанных услуг, в том числе на официальном сайте, а также на Едином портале государственных и </w:t>
      </w:r>
      <w:r>
        <w:rPr>
          <w:sz w:val="28"/>
          <w:szCs w:val="28"/>
        </w:rPr>
        <w:t>муниципальных</w:t>
      </w:r>
      <w:r w:rsidRPr="00CF20A8">
        <w:rPr>
          <w:sz w:val="28"/>
          <w:szCs w:val="28"/>
        </w:rPr>
        <w:t xml:space="preserve"> услуг (функций):</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 xml:space="preserve">1.3.1.1. В администрации </w:t>
      </w:r>
      <w:r w:rsidRPr="00CF20A8">
        <w:rPr>
          <w:sz w:val="28"/>
          <w:szCs w:val="28"/>
        </w:rPr>
        <w:t>муниципального образования Красноармейский район</w:t>
      </w:r>
      <w:r w:rsidRPr="00CF20A8">
        <w:rPr>
          <w:rFonts w:cs="Arial"/>
          <w:sz w:val="28"/>
          <w:szCs w:val="28"/>
        </w:rPr>
        <w:t xml:space="preserve"> </w:t>
      </w:r>
      <w:r w:rsidRPr="00526CFB">
        <w:rPr>
          <w:rFonts w:eastAsia="Calibri"/>
          <w:sz w:val="28"/>
          <w:szCs w:val="28"/>
          <w:lang w:eastAsia="en-US"/>
        </w:rPr>
        <w:t>(далее - Уполномоченный орган, Администрация):</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в устной форме при личном обращении;</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с использованием телефонной связи;</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по письменным обращениям;</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в форме электронного документа посредством направления на адрес электронной почты.</w:t>
      </w:r>
    </w:p>
    <w:p w:rsidR="00FA3E30" w:rsidRPr="00CF20A8" w:rsidRDefault="00FA3E30" w:rsidP="00FA3E30">
      <w:pPr>
        <w:widowControl w:val="0"/>
        <w:ind w:firstLine="709"/>
        <w:jc w:val="both"/>
        <w:rPr>
          <w:b/>
          <w:sz w:val="28"/>
          <w:szCs w:val="28"/>
        </w:rPr>
      </w:pPr>
      <w:r w:rsidRPr="00CF20A8">
        <w:rPr>
          <w:rFonts w:eastAsia="Calibri"/>
          <w:sz w:val="28"/>
          <w:szCs w:val="28"/>
          <w:lang w:eastAsia="en-US"/>
        </w:rPr>
        <w:t>1.3.1.2.</w:t>
      </w:r>
      <w:r w:rsidRPr="00CF20A8">
        <w:rPr>
          <w:rFonts w:eastAsia="Calibri"/>
          <w:b/>
          <w:sz w:val="28"/>
          <w:szCs w:val="28"/>
          <w:lang w:eastAsia="en-US"/>
        </w:rPr>
        <w:t xml:space="preserve"> </w:t>
      </w:r>
      <w:r w:rsidRPr="00CF20A8">
        <w:rPr>
          <w:sz w:val="28"/>
          <w:szCs w:val="28"/>
        </w:rPr>
        <w:t>В филиалах государственного автономного учреждения Красно</w:t>
      </w:r>
      <w:r w:rsidRPr="00CF20A8">
        <w:rPr>
          <w:sz w:val="28"/>
          <w:szCs w:val="28"/>
        </w:rPr>
        <w:lastRenderedPageBreak/>
        <w:t xml:space="preserve">дарского края «Многофункциональный центр предоставления государственных и </w:t>
      </w:r>
      <w:r>
        <w:rPr>
          <w:sz w:val="28"/>
          <w:szCs w:val="28"/>
        </w:rPr>
        <w:t>муниципальных</w:t>
      </w:r>
      <w:r w:rsidRPr="00CF20A8">
        <w:rPr>
          <w:sz w:val="28"/>
          <w:szCs w:val="28"/>
        </w:rPr>
        <w:t xml:space="preserve"> услуг Краснодарского края» (далее</w:t>
      </w:r>
      <w:r>
        <w:rPr>
          <w:sz w:val="28"/>
          <w:szCs w:val="28"/>
        </w:rPr>
        <w:t xml:space="preserve"> - </w:t>
      </w:r>
      <w:r w:rsidRPr="00CF20A8">
        <w:rPr>
          <w:sz w:val="28"/>
          <w:szCs w:val="28"/>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w:t>
      </w:r>
      <w:r>
        <w:rPr>
          <w:sz w:val="28"/>
          <w:szCs w:val="28"/>
        </w:rPr>
        <w:t>муниципальных</w:t>
      </w:r>
      <w:r w:rsidRPr="00CF20A8">
        <w:rPr>
          <w:sz w:val="28"/>
          <w:szCs w:val="28"/>
        </w:rPr>
        <w:t xml:space="preserve"> услуг Краснодарского края» в Красноармейском районе Краснодарского края:</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при личном обращении;</w:t>
      </w:r>
    </w:p>
    <w:p w:rsidR="00FA3E30" w:rsidRPr="00CF20A8" w:rsidRDefault="00FA3E30" w:rsidP="00FA3E30">
      <w:pPr>
        <w:ind w:firstLine="709"/>
        <w:jc w:val="both"/>
        <w:rPr>
          <w:sz w:val="28"/>
          <w:szCs w:val="28"/>
        </w:rPr>
      </w:pPr>
      <w:r w:rsidRPr="00CF20A8">
        <w:rPr>
          <w:rFonts w:eastAsia="Calibri"/>
          <w:sz w:val="28"/>
          <w:szCs w:val="28"/>
          <w:lang w:eastAsia="en-US"/>
        </w:rPr>
        <w:t>посредством интернет-сайта.</w:t>
      </w:r>
      <w:r w:rsidRPr="00CF20A8">
        <w:rPr>
          <w:sz w:val="28"/>
          <w:szCs w:val="28"/>
        </w:rPr>
        <w:t xml:space="preserve"> </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1.3.1.3. Посредством размещения информации на официальном сайте администрации муниципального образования Красноармейск</w:t>
      </w:r>
      <w:r>
        <w:rPr>
          <w:rFonts w:eastAsia="Calibri"/>
          <w:sz w:val="28"/>
          <w:szCs w:val="28"/>
          <w:lang w:eastAsia="en-US"/>
        </w:rPr>
        <w:t xml:space="preserve">ий район </w:t>
      </w:r>
      <w:r>
        <w:rPr>
          <w:rFonts w:eastAsia="Calibri"/>
          <w:sz w:val="28"/>
          <w:szCs w:val="28"/>
          <w:lang w:val="en-US" w:eastAsia="en-US"/>
        </w:rPr>
        <w:t>http</w:t>
      </w:r>
      <w:r>
        <w:rPr>
          <w:rFonts w:eastAsia="Calibri"/>
          <w:sz w:val="28"/>
          <w:szCs w:val="28"/>
          <w:lang w:eastAsia="en-US"/>
        </w:rPr>
        <w:t>:</w:t>
      </w:r>
      <w:r w:rsidRPr="00DE064F">
        <w:rPr>
          <w:rFonts w:eastAsia="Calibri"/>
          <w:sz w:val="28"/>
          <w:szCs w:val="28"/>
          <w:lang w:eastAsia="en-US"/>
        </w:rPr>
        <w:t>//</w:t>
      </w:r>
      <w:r w:rsidRPr="00DC3549">
        <w:rPr>
          <w:rFonts w:eastAsia="Calibri"/>
          <w:sz w:val="28"/>
          <w:szCs w:val="28"/>
          <w:lang w:val="en-US" w:eastAsia="en-US"/>
        </w:rPr>
        <w:t>www</w:t>
      </w:r>
      <w:r w:rsidRPr="00DC3549">
        <w:rPr>
          <w:rFonts w:eastAsia="Calibri"/>
          <w:sz w:val="28"/>
          <w:szCs w:val="28"/>
          <w:lang w:eastAsia="en-US"/>
        </w:rPr>
        <w:t>.</w:t>
      </w:r>
      <w:r w:rsidRPr="00DC3549">
        <w:rPr>
          <w:rFonts w:eastAsia="Calibri"/>
          <w:sz w:val="28"/>
          <w:szCs w:val="28"/>
          <w:lang w:val="en-US" w:eastAsia="en-US"/>
        </w:rPr>
        <w:t>krasnarm</w:t>
      </w:r>
      <w:r w:rsidRPr="00DC3549">
        <w:rPr>
          <w:rFonts w:eastAsia="Calibri"/>
          <w:sz w:val="28"/>
          <w:szCs w:val="28"/>
          <w:lang w:eastAsia="en-US"/>
        </w:rPr>
        <w:t>.</w:t>
      </w:r>
      <w:r w:rsidRPr="00DC3549">
        <w:rPr>
          <w:rFonts w:eastAsia="Calibri"/>
          <w:sz w:val="28"/>
          <w:szCs w:val="28"/>
          <w:lang w:val="en-US" w:eastAsia="en-US"/>
        </w:rPr>
        <w:t>ru</w:t>
      </w:r>
      <w:r w:rsidRPr="00511F45">
        <w:rPr>
          <w:rFonts w:eastAsia="Calibri"/>
          <w:sz w:val="28"/>
          <w:szCs w:val="28"/>
          <w:lang w:eastAsia="en-US"/>
        </w:rPr>
        <w:t xml:space="preserve"> </w:t>
      </w:r>
      <w:r w:rsidRPr="00CF20A8">
        <w:rPr>
          <w:sz w:val="28"/>
          <w:szCs w:val="28"/>
        </w:rPr>
        <w:t>(далее - официальный сайт)</w:t>
      </w:r>
      <w:r w:rsidRPr="00CF20A8">
        <w:rPr>
          <w:rFonts w:eastAsia="Calibri"/>
          <w:sz w:val="28"/>
          <w:szCs w:val="28"/>
          <w:lang w:eastAsia="en-US"/>
        </w:rPr>
        <w:t>.</w:t>
      </w:r>
    </w:p>
    <w:p w:rsidR="00FA3E30" w:rsidRPr="00CF20A8" w:rsidRDefault="00FA3E30" w:rsidP="00FA3E30">
      <w:pPr>
        <w:widowControl w:val="0"/>
        <w:ind w:firstLine="709"/>
        <w:jc w:val="both"/>
        <w:rPr>
          <w:sz w:val="28"/>
          <w:szCs w:val="28"/>
        </w:rPr>
      </w:pPr>
      <w:r w:rsidRPr="00CF20A8">
        <w:rPr>
          <w:sz w:val="28"/>
          <w:szCs w:val="28"/>
        </w:rPr>
        <w:t xml:space="preserve">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w:t>
      </w:r>
      <w:r>
        <w:rPr>
          <w:sz w:val="28"/>
          <w:szCs w:val="28"/>
        </w:rPr>
        <w:t>муниципальных</w:t>
      </w:r>
      <w:r w:rsidRPr="00CF20A8">
        <w:rPr>
          <w:sz w:val="28"/>
          <w:szCs w:val="28"/>
        </w:rPr>
        <w:t xml:space="preserve"> услуг (функций)» (www.gosuslugi.ru) (далее</w:t>
      </w:r>
      <w:r>
        <w:rPr>
          <w:sz w:val="28"/>
          <w:szCs w:val="28"/>
        </w:rPr>
        <w:t xml:space="preserve"> - </w:t>
      </w:r>
      <w:r w:rsidRPr="00CF20A8">
        <w:rPr>
          <w:sz w:val="28"/>
          <w:szCs w:val="28"/>
        </w:rPr>
        <w:t>Единый портал), региональной государственной информационной системе «Реестр государственных услуг (функций) Краснодарского края» (</w:t>
      </w:r>
      <w:r w:rsidRPr="00CF20A8">
        <w:rPr>
          <w:sz w:val="28"/>
          <w:szCs w:val="28"/>
          <w:lang w:val="en-US"/>
        </w:rPr>
        <w:t>www</w:t>
      </w:r>
      <w:r w:rsidRPr="00CF20A8">
        <w:rPr>
          <w:sz w:val="28"/>
          <w:szCs w:val="28"/>
        </w:rPr>
        <w:t>.pgu.krasnodar.ru) (далее</w:t>
      </w:r>
      <w:r>
        <w:rPr>
          <w:sz w:val="28"/>
          <w:szCs w:val="28"/>
        </w:rPr>
        <w:t xml:space="preserve"> - </w:t>
      </w:r>
      <w:r w:rsidRPr="00CF20A8">
        <w:rPr>
          <w:sz w:val="28"/>
          <w:szCs w:val="28"/>
        </w:rPr>
        <w:t>Региональный портал).</w:t>
      </w:r>
    </w:p>
    <w:p w:rsidR="00FA3E30" w:rsidRPr="00CF20A8" w:rsidRDefault="00FA3E30" w:rsidP="00FA3E30">
      <w:pPr>
        <w:autoSpaceDE w:val="0"/>
        <w:autoSpaceDN w:val="0"/>
        <w:adjustRightInd w:val="0"/>
        <w:ind w:firstLine="709"/>
        <w:jc w:val="both"/>
        <w:rPr>
          <w:sz w:val="28"/>
          <w:szCs w:val="28"/>
        </w:rPr>
      </w:pPr>
      <w:r w:rsidRPr="00CF20A8">
        <w:rPr>
          <w:sz w:val="28"/>
          <w:szCs w:val="28"/>
        </w:rPr>
        <w:t>На Едином Портале размещается следующая информация:</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1) исчерпывающий перечень документов, необходимых для предоставления </w:t>
      </w:r>
      <w:r>
        <w:rPr>
          <w:sz w:val="28"/>
          <w:szCs w:val="28"/>
        </w:rPr>
        <w:t>муниципальной</w:t>
      </w:r>
      <w:r w:rsidRPr="00CF20A8">
        <w:rPr>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3E30" w:rsidRPr="00CF20A8" w:rsidRDefault="00FA3E30" w:rsidP="00FA3E30">
      <w:pPr>
        <w:autoSpaceDE w:val="0"/>
        <w:autoSpaceDN w:val="0"/>
        <w:adjustRightInd w:val="0"/>
        <w:ind w:firstLine="709"/>
        <w:jc w:val="both"/>
        <w:rPr>
          <w:sz w:val="28"/>
          <w:szCs w:val="28"/>
        </w:rPr>
      </w:pPr>
      <w:r w:rsidRPr="00CF20A8">
        <w:rPr>
          <w:sz w:val="28"/>
          <w:szCs w:val="28"/>
        </w:rPr>
        <w:t>2) круг заявителей;</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3) срок предоставления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4) результаты предоставления </w:t>
      </w:r>
      <w:r>
        <w:rPr>
          <w:sz w:val="28"/>
          <w:szCs w:val="28"/>
        </w:rPr>
        <w:t>муниципальной</w:t>
      </w:r>
      <w:r w:rsidRPr="00CF20A8">
        <w:rPr>
          <w:sz w:val="28"/>
          <w:szCs w:val="28"/>
        </w:rPr>
        <w:t xml:space="preserve"> услуги, порядок представления документа, являющегося результатом предоставления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5) размер государственной пошлины, взимаемой за предоставление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6) исчерпывающий перечень оснований для отказа в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7) о праве заявителя на досудебное (внесудебное) обжалование действий (бездействи</w:t>
      </w:r>
      <w:r>
        <w:rPr>
          <w:sz w:val="28"/>
          <w:szCs w:val="28"/>
        </w:rPr>
        <w:t>й</w:t>
      </w:r>
      <w:r w:rsidRPr="00CF20A8">
        <w:rPr>
          <w:sz w:val="28"/>
          <w:szCs w:val="28"/>
        </w:rPr>
        <w:t xml:space="preserve">) и решений, принятых (осуществляемых) в ходе предоставления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8) формы заявлений (уведомлений, сообщений) используемы</w:t>
      </w:r>
      <w:r>
        <w:rPr>
          <w:sz w:val="28"/>
          <w:szCs w:val="28"/>
        </w:rPr>
        <w:t>х</w:t>
      </w:r>
      <w:r w:rsidRPr="00CF20A8">
        <w:rPr>
          <w:sz w:val="28"/>
          <w:szCs w:val="28"/>
        </w:rPr>
        <w:t xml:space="preserve"> при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pStyle w:val="aff2"/>
        <w:ind w:firstLine="709"/>
        <w:jc w:val="both"/>
        <w:rPr>
          <w:rFonts w:ascii="Times New Roman" w:hAnsi="Times New Roman"/>
          <w:sz w:val="28"/>
          <w:szCs w:val="28"/>
        </w:rPr>
      </w:pPr>
      <w:r w:rsidRPr="00CF20A8">
        <w:rPr>
          <w:rFonts w:ascii="Times New Roman" w:hAnsi="Times New Roman"/>
          <w:sz w:val="28"/>
          <w:szCs w:val="28"/>
        </w:rPr>
        <w:t xml:space="preserve">Информация на Едином портале, Региональном портале о порядке и сроках предоставления </w:t>
      </w:r>
      <w:r>
        <w:rPr>
          <w:rFonts w:ascii="Times New Roman" w:hAnsi="Times New Roman"/>
          <w:sz w:val="28"/>
          <w:szCs w:val="28"/>
        </w:rPr>
        <w:t>муниципальной</w:t>
      </w:r>
      <w:r w:rsidRPr="00CF20A8">
        <w:rPr>
          <w:rFonts w:ascii="Times New Roman" w:hAnsi="Times New Roman"/>
          <w:sz w:val="28"/>
          <w:szCs w:val="28"/>
        </w:rPr>
        <w:t xml:space="preserve"> услуги на основании сведений, содержащихся в федеральной государственной информационной системе «Федеральный реестр государственных и </w:t>
      </w:r>
      <w:r>
        <w:rPr>
          <w:rFonts w:ascii="Times New Roman" w:hAnsi="Times New Roman"/>
          <w:sz w:val="28"/>
          <w:szCs w:val="28"/>
        </w:rPr>
        <w:t>муниципальных</w:t>
      </w:r>
      <w:r w:rsidRPr="00CF20A8">
        <w:rPr>
          <w:rFonts w:ascii="Times New Roman" w:hAnsi="Times New Roman"/>
          <w:sz w:val="28"/>
          <w:szCs w:val="28"/>
        </w:rPr>
        <w:t xml:space="preserve"> услуг (функций)», региональной государственной информационной системе «Реестр государственных и </w:t>
      </w:r>
      <w:r>
        <w:rPr>
          <w:rFonts w:ascii="Times New Roman" w:hAnsi="Times New Roman"/>
          <w:sz w:val="28"/>
          <w:szCs w:val="28"/>
        </w:rPr>
        <w:t>муниципальных</w:t>
      </w:r>
      <w:r w:rsidRPr="00CF20A8">
        <w:rPr>
          <w:rFonts w:ascii="Times New Roman" w:hAnsi="Times New Roman"/>
          <w:sz w:val="28"/>
          <w:szCs w:val="28"/>
        </w:rPr>
        <w:t xml:space="preserve"> услуг Краснодарского края», предоставляется заявителю бесплатно.</w:t>
      </w:r>
    </w:p>
    <w:p w:rsidR="00FA3E30" w:rsidRPr="00CF20A8" w:rsidRDefault="00FA3E30" w:rsidP="00FA3E30">
      <w:pPr>
        <w:pStyle w:val="aff2"/>
        <w:ind w:firstLine="709"/>
        <w:jc w:val="both"/>
        <w:rPr>
          <w:rFonts w:ascii="Times New Roman" w:hAnsi="Times New Roman"/>
          <w:sz w:val="28"/>
          <w:szCs w:val="28"/>
        </w:rPr>
      </w:pPr>
      <w:r w:rsidRPr="00CF20A8">
        <w:rPr>
          <w:rFonts w:ascii="Times New Roman" w:hAnsi="Times New Roman"/>
          <w:sz w:val="28"/>
          <w:szCs w:val="28"/>
        </w:rPr>
        <w:lastRenderedPageBreak/>
        <w:t xml:space="preserve">Доступ к информации о сроках и порядке предоставления </w:t>
      </w:r>
      <w:r>
        <w:rPr>
          <w:rFonts w:ascii="Times New Roman" w:hAnsi="Times New Roman"/>
          <w:sz w:val="28"/>
          <w:szCs w:val="28"/>
        </w:rPr>
        <w:t xml:space="preserve">муниципальной </w:t>
      </w:r>
      <w:r w:rsidRPr="00CF20A8">
        <w:rPr>
          <w:rFonts w:ascii="Times New Roman" w:hAnsi="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CF20A8">
        <w:rPr>
          <w:rFonts w:ascii="Times New Roman" w:hAnsi="Times New Roman"/>
          <w:iCs/>
          <w:sz w:val="28"/>
          <w:szCs w:val="28"/>
        </w:rPr>
        <w:t xml:space="preserve"> данных.</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1.3.1.5. Посредством размещения информационных стендов в МФЦ и в Уполномоченном органе.</w:t>
      </w:r>
    </w:p>
    <w:p w:rsidR="00FA3E30" w:rsidRPr="00CF20A8" w:rsidRDefault="00FA3E30" w:rsidP="00FA3E30">
      <w:pPr>
        <w:ind w:firstLine="709"/>
        <w:jc w:val="both"/>
        <w:rPr>
          <w:rFonts w:eastAsia="Calibri"/>
          <w:sz w:val="28"/>
          <w:szCs w:val="28"/>
          <w:lang w:eastAsia="en-US"/>
        </w:rPr>
      </w:pPr>
      <w:r w:rsidRPr="00CF20A8">
        <w:rPr>
          <w:sz w:val="28"/>
          <w:szCs w:val="28"/>
          <w:lang w:eastAsia="en-US"/>
        </w:rPr>
        <w:t>Посредством телефонной связи Call-центра (горячая линия).</w:t>
      </w:r>
    </w:p>
    <w:p w:rsidR="00FA3E30" w:rsidRPr="00CF20A8" w:rsidRDefault="00FA3E30" w:rsidP="00FA3E30">
      <w:pPr>
        <w:widowControl w:val="0"/>
        <w:ind w:firstLine="709"/>
        <w:jc w:val="both"/>
        <w:rPr>
          <w:sz w:val="28"/>
          <w:szCs w:val="28"/>
        </w:rPr>
      </w:pPr>
      <w:r w:rsidRPr="00CF20A8">
        <w:rPr>
          <w:rFonts w:eastAsia="Calibri"/>
          <w:sz w:val="28"/>
          <w:szCs w:val="28"/>
          <w:lang w:eastAsia="en-US"/>
        </w:rPr>
        <w:t xml:space="preserve">1.3.1.6. </w:t>
      </w:r>
      <w:r w:rsidRPr="00CF20A8">
        <w:rPr>
          <w:sz w:val="28"/>
          <w:szCs w:val="28"/>
        </w:rPr>
        <w:t xml:space="preserve">Информирование о предоставлении </w:t>
      </w:r>
      <w:r>
        <w:rPr>
          <w:sz w:val="28"/>
          <w:szCs w:val="28"/>
        </w:rPr>
        <w:t>муниципальной</w:t>
      </w:r>
      <w:r w:rsidRPr="00CF20A8">
        <w:rPr>
          <w:sz w:val="28"/>
          <w:szCs w:val="28"/>
        </w:rPr>
        <w:t xml:space="preserve"> услуги осуществляется бесплатно.</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 xml:space="preserve">Специалист, осуществляющий консультирование (посредством телефона или лично) по вопросам предоставления </w:t>
      </w:r>
      <w:r>
        <w:rPr>
          <w:rFonts w:eastAsia="Calibri"/>
          <w:sz w:val="28"/>
          <w:szCs w:val="28"/>
          <w:lang w:eastAsia="en-US"/>
        </w:rPr>
        <w:t>муниципальной</w:t>
      </w:r>
      <w:r w:rsidRPr="00CF20A8">
        <w:rPr>
          <w:rFonts w:eastAsia="Calibri"/>
          <w:sz w:val="28"/>
          <w:szCs w:val="28"/>
          <w:lang w:eastAsia="en-US"/>
        </w:rPr>
        <w:t xml:space="preserve"> услуги, должен корректно и внимательно относиться к заявителям.</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FA3E30" w:rsidRDefault="00FA3E30" w:rsidP="00FA3E30">
      <w:pPr>
        <w:ind w:firstLine="709"/>
        <w:jc w:val="both"/>
        <w:rPr>
          <w:sz w:val="28"/>
          <w:szCs w:val="28"/>
        </w:rPr>
      </w:pPr>
      <w:r w:rsidRPr="00CF20A8">
        <w:rPr>
          <w:rFonts w:eastAsia="Calibri"/>
          <w:sz w:val="28"/>
          <w:szCs w:val="28"/>
        </w:rPr>
        <w:t xml:space="preserve">1.3.2. </w:t>
      </w:r>
      <w:r w:rsidRPr="00CF20A8">
        <w:rPr>
          <w:sz w:val="28"/>
          <w:szCs w:val="28"/>
        </w:rPr>
        <w:t xml:space="preserve">Порядок, форма, место размещения и способы получения справочной информации, в том числе на стендах в местах предоставления </w:t>
      </w:r>
      <w:r>
        <w:rPr>
          <w:sz w:val="28"/>
          <w:szCs w:val="28"/>
        </w:rPr>
        <w:t>муниципальной</w:t>
      </w:r>
      <w:r w:rsidRPr="00CF20A8">
        <w:rPr>
          <w:sz w:val="28"/>
          <w:szCs w:val="28"/>
        </w:rPr>
        <w:t xml:space="preserve"> услуги и услуг, которые являются необходимыми и обязательными для предоставления </w:t>
      </w:r>
      <w:r>
        <w:rPr>
          <w:sz w:val="28"/>
          <w:szCs w:val="28"/>
        </w:rPr>
        <w:t>муниципальной</w:t>
      </w:r>
      <w:r w:rsidRPr="00CF20A8">
        <w:rPr>
          <w:sz w:val="28"/>
          <w:szCs w:val="28"/>
        </w:rPr>
        <w:t xml:space="preserve"> услуги в Уполномоченном органе и в МФЦ</w:t>
      </w:r>
      <w:r>
        <w:rPr>
          <w:sz w:val="28"/>
          <w:szCs w:val="28"/>
        </w:rPr>
        <w:t>.</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режим работы, адреса </w:t>
      </w:r>
      <w:r>
        <w:rPr>
          <w:sz w:val="28"/>
          <w:szCs w:val="28"/>
        </w:rPr>
        <w:t>Уполномоченного</w:t>
      </w:r>
      <w:r w:rsidRPr="00CF20A8">
        <w:rPr>
          <w:sz w:val="28"/>
          <w:szCs w:val="28"/>
        </w:rPr>
        <w:t xml:space="preserve"> органа и МФЦ;</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адрес официального сайта </w:t>
      </w:r>
      <w:r>
        <w:rPr>
          <w:sz w:val="28"/>
          <w:szCs w:val="28"/>
        </w:rPr>
        <w:t>Уполномоченного</w:t>
      </w:r>
      <w:r w:rsidRPr="00CF20A8">
        <w:rPr>
          <w:sz w:val="28"/>
          <w:szCs w:val="28"/>
        </w:rPr>
        <w:t xml:space="preserve"> органа, адрес электронной почты </w:t>
      </w:r>
      <w:r>
        <w:rPr>
          <w:sz w:val="28"/>
          <w:szCs w:val="28"/>
        </w:rPr>
        <w:t>Уполномоченного</w:t>
      </w:r>
      <w:r w:rsidRPr="00CF20A8">
        <w:rPr>
          <w:sz w:val="28"/>
          <w:szCs w:val="28"/>
        </w:rPr>
        <w:t xml:space="preserve"> органа;</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почтовые адреса, телефоны, фамилии руководителей </w:t>
      </w:r>
      <w:r>
        <w:rPr>
          <w:sz w:val="28"/>
          <w:szCs w:val="28"/>
        </w:rPr>
        <w:t>Уполномоченного</w:t>
      </w:r>
      <w:r w:rsidRPr="00CF20A8">
        <w:rPr>
          <w:sz w:val="28"/>
          <w:szCs w:val="28"/>
        </w:rPr>
        <w:t xml:space="preserve"> органа</w:t>
      </w:r>
      <w:r>
        <w:rPr>
          <w:sz w:val="28"/>
          <w:szCs w:val="28"/>
        </w:rPr>
        <w:t xml:space="preserve"> и </w:t>
      </w:r>
      <w:r w:rsidRPr="00CF20A8">
        <w:rPr>
          <w:sz w:val="28"/>
          <w:szCs w:val="28"/>
        </w:rPr>
        <w:t>МФЦ;</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порядок получения консультаций о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порядок и сроки предоставления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lastRenderedPageBreak/>
        <w:t xml:space="preserve">образцы заявлений о предоставлении </w:t>
      </w:r>
      <w:r>
        <w:rPr>
          <w:sz w:val="28"/>
          <w:szCs w:val="28"/>
        </w:rPr>
        <w:t>муниципальной</w:t>
      </w:r>
      <w:r w:rsidRPr="00CF20A8">
        <w:rPr>
          <w:sz w:val="28"/>
          <w:szCs w:val="28"/>
        </w:rPr>
        <w:t xml:space="preserve"> услуги и образцы заполнения таких заявлений;</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исчерпывающий перечень документов, необходимых для предоставления </w:t>
      </w:r>
      <w:r>
        <w:rPr>
          <w:sz w:val="28"/>
          <w:szCs w:val="28"/>
        </w:rPr>
        <w:t>муниципальной</w:t>
      </w:r>
      <w:r w:rsidRPr="00CF20A8">
        <w:rPr>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основания для отказа в приеме документов о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исчерпывающий перечень оснований для </w:t>
      </w:r>
      <w:r>
        <w:rPr>
          <w:sz w:val="28"/>
          <w:szCs w:val="28"/>
        </w:rPr>
        <w:t xml:space="preserve">приостановления или </w:t>
      </w:r>
      <w:r w:rsidRPr="00CF20A8">
        <w:rPr>
          <w:sz w:val="28"/>
          <w:szCs w:val="28"/>
        </w:rPr>
        <w:t xml:space="preserve">отказа в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досудебный (внесудебный) порядок обжалования решений и действий (бездействи</w:t>
      </w:r>
      <w:r>
        <w:rPr>
          <w:sz w:val="28"/>
          <w:szCs w:val="28"/>
        </w:rPr>
        <w:t>й</w:t>
      </w:r>
      <w:r w:rsidRPr="00CF20A8">
        <w:rPr>
          <w:sz w:val="28"/>
          <w:szCs w:val="28"/>
        </w:rPr>
        <w:t xml:space="preserve">) </w:t>
      </w:r>
      <w:r>
        <w:rPr>
          <w:sz w:val="28"/>
          <w:szCs w:val="28"/>
        </w:rPr>
        <w:t>Уполномоченного</w:t>
      </w:r>
      <w:r w:rsidRPr="00CF20A8">
        <w:rPr>
          <w:sz w:val="28"/>
          <w:szCs w:val="28"/>
        </w:rPr>
        <w:t xml:space="preserve"> органа, а также должностных лиц и </w:t>
      </w:r>
      <w:r>
        <w:rPr>
          <w:sz w:val="28"/>
          <w:szCs w:val="28"/>
        </w:rPr>
        <w:t>муниципальных</w:t>
      </w:r>
      <w:r w:rsidRPr="00CF20A8">
        <w:rPr>
          <w:sz w:val="28"/>
          <w:szCs w:val="28"/>
        </w:rPr>
        <w:t xml:space="preserve"> служащих;</w:t>
      </w:r>
    </w:p>
    <w:p w:rsidR="00FA3E30" w:rsidRPr="00CF20A8" w:rsidRDefault="00FA3E30" w:rsidP="00FA3E30">
      <w:pPr>
        <w:autoSpaceDE w:val="0"/>
        <w:autoSpaceDN w:val="0"/>
        <w:adjustRightInd w:val="0"/>
        <w:ind w:firstLine="709"/>
        <w:jc w:val="both"/>
        <w:rPr>
          <w:sz w:val="28"/>
          <w:szCs w:val="28"/>
        </w:rPr>
      </w:pPr>
      <w:r w:rsidRPr="00CF20A8">
        <w:rPr>
          <w:sz w:val="28"/>
          <w:szCs w:val="28"/>
        </w:rPr>
        <w:t>круг заявителей;</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результаты предоставления </w:t>
      </w:r>
      <w:r>
        <w:rPr>
          <w:sz w:val="28"/>
          <w:szCs w:val="28"/>
        </w:rPr>
        <w:t>муниципальной</w:t>
      </w:r>
      <w:r w:rsidRPr="00CF20A8">
        <w:rPr>
          <w:sz w:val="28"/>
          <w:szCs w:val="28"/>
        </w:rPr>
        <w:t xml:space="preserve"> услуги, порядок предоставления документа, являющегося результатом предоставления </w:t>
      </w:r>
      <w:r>
        <w:rPr>
          <w:sz w:val="28"/>
          <w:szCs w:val="28"/>
        </w:rPr>
        <w:t>муниципальной</w:t>
      </w:r>
      <w:r w:rsidRPr="00CF20A8">
        <w:rPr>
          <w:sz w:val="28"/>
          <w:szCs w:val="28"/>
        </w:rPr>
        <w:t xml:space="preserve"> услуги;</w:t>
      </w:r>
    </w:p>
    <w:p w:rsidR="00FA3E30" w:rsidRPr="00DE2E1F" w:rsidRDefault="00FA3E30" w:rsidP="00FA3E30">
      <w:pPr>
        <w:autoSpaceDE w:val="0"/>
        <w:autoSpaceDN w:val="0"/>
        <w:adjustRightInd w:val="0"/>
        <w:ind w:firstLine="709"/>
        <w:jc w:val="both"/>
        <w:rPr>
          <w:sz w:val="28"/>
          <w:szCs w:val="28"/>
        </w:rPr>
      </w:pPr>
      <w:r w:rsidRPr="004C63E5">
        <w:rPr>
          <w:sz w:val="28"/>
          <w:szCs w:val="28"/>
        </w:rPr>
        <w:t>информация об отсутствии государственной пошлины, взимаемой за предоставление муниципальной услуги.</w:t>
      </w:r>
    </w:p>
    <w:p w:rsidR="00FA3E30" w:rsidRPr="00CF20A8" w:rsidRDefault="00FA3E30" w:rsidP="00FA3E30">
      <w:pPr>
        <w:autoSpaceDE w:val="0"/>
        <w:autoSpaceDN w:val="0"/>
        <w:adjustRightInd w:val="0"/>
        <w:ind w:firstLine="709"/>
        <w:jc w:val="both"/>
        <w:rPr>
          <w:sz w:val="28"/>
          <w:szCs w:val="28"/>
          <w:lang w:eastAsia="en-US"/>
        </w:rPr>
      </w:pPr>
      <w:r w:rsidRPr="00CF20A8">
        <w:rPr>
          <w:sz w:val="28"/>
          <w:szCs w:val="28"/>
          <w:lang w:eastAsia="en-US"/>
        </w:rPr>
        <w:t xml:space="preserve">Информация о местонахождении и графике работы, справочных телефонах, адрес электронной почты </w:t>
      </w:r>
      <w:r>
        <w:rPr>
          <w:sz w:val="28"/>
          <w:szCs w:val="28"/>
          <w:lang w:eastAsia="en-US"/>
        </w:rPr>
        <w:t>Уполномоченного</w:t>
      </w:r>
      <w:r w:rsidRPr="00CF20A8">
        <w:rPr>
          <w:sz w:val="28"/>
          <w:szCs w:val="28"/>
          <w:lang w:eastAsia="en-US"/>
        </w:rPr>
        <w:t xml:space="preserve"> органа</w:t>
      </w:r>
      <w:r w:rsidRPr="00CF20A8">
        <w:rPr>
          <w:sz w:val="28"/>
          <w:szCs w:val="28"/>
        </w:rPr>
        <w:t>, а также МФЦ размещается</w:t>
      </w:r>
      <w:r w:rsidRPr="00CF20A8">
        <w:rPr>
          <w:sz w:val="28"/>
          <w:szCs w:val="28"/>
          <w:lang w:eastAsia="en-US"/>
        </w:rPr>
        <w:t xml:space="preserve"> на официальном сайте администрации муниципального образования Красноармейск</w:t>
      </w:r>
      <w:r>
        <w:rPr>
          <w:sz w:val="28"/>
          <w:szCs w:val="28"/>
          <w:lang w:eastAsia="en-US"/>
        </w:rPr>
        <w:t>ий</w:t>
      </w:r>
      <w:r w:rsidRPr="00CF20A8">
        <w:rPr>
          <w:sz w:val="28"/>
          <w:szCs w:val="28"/>
          <w:lang w:eastAsia="en-US"/>
        </w:rPr>
        <w:t xml:space="preserve"> район</w:t>
      </w:r>
      <w:r w:rsidRPr="00CF20A8">
        <w:rPr>
          <w:sz w:val="28"/>
          <w:szCs w:val="28"/>
        </w:rPr>
        <w:t xml:space="preserve"> </w:t>
      </w:r>
      <w:r w:rsidRPr="00CF20A8">
        <w:rPr>
          <w:sz w:val="28"/>
          <w:szCs w:val="28"/>
          <w:lang w:eastAsia="en-US"/>
        </w:rPr>
        <w:t>в</w:t>
      </w:r>
      <w:r w:rsidRPr="00511F45">
        <w:rPr>
          <w:sz w:val="28"/>
          <w:szCs w:val="28"/>
          <w:lang w:eastAsia="en-US"/>
        </w:rPr>
        <w:t xml:space="preserve"> </w:t>
      </w:r>
      <w:r>
        <w:rPr>
          <w:sz w:val="28"/>
          <w:szCs w:val="28"/>
          <w:lang w:eastAsia="en-US"/>
        </w:rPr>
        <w:t>информационно-телекоммуникационной</w:t>
      </w:r>
      <w:r w:rsidRPr="00CF20A8">
        <w:rPr>
          <w:sz w:val="28"/>
          <w:szCs w:val="28"/>
          <w:lang w:eastAsia="en-US"/>
        </w:rPr>
        <w:t xml:space="preserve"> сети «Интернет», на Едином портале и на </w:t>
      </w:r>
      <w:r w:rsidRPr="00CF20A8">
        <w:rPr>
          <w:sz w:val="28"/>
          <w:szCs w:val="28"/>
        </w:rPr>
        <w:t>Региональном портале</w:t>
      </w:r>
      <w:r w:rsidRPr="00CF20A8">
        <w:rPr>
          <w:sz w:val="28"/>
          <w:szCs w:val="28"/>
          <w:lang w:eastAsia="en-US"/>
        </w:rPr>
        <w:t>.</w:t>
      </w:r>
    </w:p>
    <w:p w:rsidR="00FA3E30" w:rsidRPr="00CF20A8" w:rsidRDefault="00FA3E30" w:rsidP="00FA3E30">
      <w:pPr>
        <w:autoSpaceDE w:val="0"/>
        <w:autoSpaceDN w:val="0"/>
        <w:adjustRightInd w:val="0"/>
        <w:ind w:firstLine="709"/>
        <w:jc w:val="both"/>
        <w:rPr>
          <w:sz w:val="28"/>
          <w:szCs w:val="28"/>
          <w:lang w:eastAsia="en-US"/>
        </w:rPr>
      </w:pPr>
      <w:r w:rsidRPr="00CF20A8">
        <w:rPr>
          <w:sz w:val="28"/>
          <w:szCs w:val="28"/>
        </w:rPr>
        <w:t>Информация на Едином портале, Региональном портале, предоставляется заявителю бесплатно.</w:t>
      </w:r>
    </w:p>
    <w:p w:rsidR="00FA3E30" w:rsidRPr="00CF20A8" w:rsidRDefault="00FA3E30" w:rsidP="00FA3E30">
      <w:pPr>
        <w:autoSpaceDE w:val="0"/>
        <w:autoSpaceDN w:val="0"/>
        <w:adjustRightInd w:val="0"/>
        <w:ind w:firstLine="709"/>
        <w:jc w:val="both"/>
        <w:rPr>
          <w:sz w:val="28"/>
          <w:szCs w:val="28"/>
        </w:rPr>
      </w:pPr>
      <w:r w:rsidRPr="00CF20A8">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3E30" w:rsidRPr="00422B52" w:rsidRDefault="00FA3E30" w:rsidP="00FA3E30">
      <w:pPr>
        <w:ind w:firstLine="709"/>
        <w:jc w:val="both"/>
        <w:rPr>
          <w:sz w:val="28"/>
          <w:szCs w:val="28"/>
        </w:rPr>
      </w:pPr>
      <w:r w:rsidRPr="00422B52">
        <w:rPr>
          <w:sz w:val="28"/>
          <w:szCs w:val="28"/>
        </w:rPr>
        <w:t>1.3.3. Организации, участвующие в предоставлении муниципальной услуги:</w:t>
      </w:r>
    </w:p>
    <w:p w:rsidR="00FA3E30" w:rsidRPr="00422B52" w:rsidRDefault="00FA3E30" w:rsidP="00FA3E30">
      <w:pPr>
        <w:ind w:firstLine="709"/>
        <w:jc w:val="both"/>
        <w:rPr>
          <w:sz w:val="28"/>
          <w:szCs w:val="28"/>
        </w:rPr>
      </w:pPr>
      <w:r w:rsidRPr="00422B52">
        <w:rPr>
          <w:sz w:val="28"/>
          <w:szCs w:val="28"/>
        </w:rPr>
        <w:t>1) МФЦ;</w:t>
      </w:r>
    </w:p>
    <w:p w:rsidR="00FA3E30" w:rsidRDefault="00FA3E30" w:rsidP="00FA3E30">
      <w:pPr>
        <w:ind w:firstLine="709"/>
        <w:jc w:val="both"/>
        <w:rPr>
          <w:sz w:val="28"/>
          <w:szCs w:val="28"/>
        </w:rPr>
      </w:pPr>
      <w:r>
        <w:rPr>
          <w:sz w:val="28"/>
          <w:szCs w:val="28"/>
        </w:rPr>
        <w:t>2) Уполномоченный орган;</w:t>
      </w:r>
    </w:p>
    <w:p w:rsidR="00FA3E30" w:rsidRPr="00422B52" w:rsidRDefault="00FA3E30" w:rsidP="00FA3E30">
      <w:pPr>
        <w:ind w:firstLine="709"/>
        <w:jc w:val="both"/>
        <w:rPr>
          <w:sz w:val="28"/>
          <w:szCs w:val="28"/>
        </w:rPr>
      </w:pPr>
      <w:r>
        <w:rPr>
          <w:sz w:val="28"/>
          <w:szCs w:val="28"/>
        </w:rPr>
        <w:t>3</w:t>
      </w:r>
      <w:r w:rsidRPr="00422B52">
        <w:rPr>
          <w:sz w:val="28"/>
          <w:szCs w:val="28"/>
        </w:rPr>
        <w:t>) Управление Росреестра по Краснодарскому краю и его межмуниципальны</w:t>
      </w:r>
      <w:r>
        <w:rPr>
          <w:sz w:val="28"/>
          <w:szCs w:val="28"/>
        </w:rPr>
        <w:t>е</w:t>
      </w:r>
      <w:r w:rsidRPr="00422B52">
        <w:rPr>
          <w:sz w:val="28"/>
          <w:szCs w:val="28"/>
        </w:rPr>
        <w:t xml:space="preserve"> отдел</w:t>
      </w:r>
      <w:r>
        <w:rPr>
          <w:sz w:val="28"/>
          <w:szCs w:val="28"/>
        </w:rPr>
        <w:t>ы</w:t>
      </w:r>
      <w:r w:rsidRPr="00422B52">
        <w:rPr>
          <w:sz w:val="28"/>
          <w:szCs w:val="28"/>
        </w:rPr>
        <w:t>;</w:t>
      </w:r>
    </w:p>
    <w:p w:rsidR="00FA3E30" w:rsidRPr="00422B52" w:rsidRDefault="00B6411E" w:rsidP="00FA3E30">
      <w:pPr>
        <w:ind w:firstLine="709"/>
        <w:jc w:val="both"/>
        <w:rPr>
          <w:sz w:val="28"/>
          <w:szCs w:val="28"/>
        </w:rPr>
      </w:pPr>
      <w:r>
        <w:rPr>
          <w:sz w:val="28"/>
          <w:szCs w:val="28"/>
        </w:rPr>
        <w:t>4</w:t>
      </w:r>
      <w:r w:rsidR="00FA3E30" w:rsidRPr="00422B52">
        <w:rPr>
          <w:sz w:val="28"/>
          <w:szCs w:val="28"/>
        </w:rPr>
        <w:t>) администраци</w:t>
      </w:r>
      <w:r w:rsidR="00FA3E30">
        <w:rPr>
          <w:sz w:val="28"/>
          <w:szCs w:val="28"/>
        </w:rPr>
        <w:t>и</w:t>
      </w:r>
      <w:r w:rsidR="00FA3E30" w:rsidRPr="00422B52">
        <w:rPr>
          <w:sz w:val="28"/>
          <w:szCs w:val="28"/>
        </w:rPr>
        <w:t xml:space="preserve"> сельских поселений Красноармейского района;</w:t>
      </w:r>
    </w:p>
    <w:p w:rsidR="00FA3E30" w:rsidRPr="00422B52" w:rsidRDefault="00B6411E" w:rsidP="00FA3E30">
      <w:pPr>
        <w:ind w:left="-142" w:firstLine="851"/>
        <w:jc w:val="both"/>
        <w:rPr>
          <w:sz w:val="28"/>
          <w:szCs w:val="28"/>
        </w:rPr>
      </w:pPr>
      <w:r>
        <w:rPr>
          <w:sz w:val="28"/>
          <w:szCs w:val="28"/>
        </w:rPr>
        <w:t>5</w:t>
      </w:r>
      <w:r w:rsidR="00FA3E30" w:rsidRPr="00422B52">
        <w:rPr>
          <w:sz w:val="28"/>
          <w:szCs w:val="28"/>
        </w:rPr>
        <w:t>) архивны</w:t>
      </w:r>
      <w:r w:rsidR="00FA3E30">
        <w:rPr>
          <w:sz w:val="28"/>
          <w:szCs w:val="28"/>
        </w:rPr>
        <w:t>е</w:t>
      </w:r>
      <w:r w:rsidR="00FA3E30" w:rsidRPr="00422B52">
        <w:rPr>
          <w:sz w:val="28"/>
          <w:szCs w:val="28"/>
        </w:rPr>
        <w:t xml:space="preserve"> отдел</w:t>
      </w:r>
      <w:r w:rsidR="00FA3E30">
        <w:rPr>
          <w:sz w:val="28"/>
          <w:szCs w:val="28"/>
        </w:rPr>
        <w:t>ы</w:t>
      </w:r>
      <w:r w:rsidR="00FA3E30" w:rsidRPr="00422B52">
        <w:rPr>
          <w:sz w:val="28"/>
          <w:szCs w:val="28"/>
        </w:rPr>
        <w:t xml:space="preserve"> администраций муниципальных образований Краснодарского края;</w:t>
      </w:r>
    </w:p>
    <w:p w:rsidR="00FA3E30" w:rsidRPr="00422B52" w:rsidRDefault="00B6411E" w:rsidP="00FA3E30">
      <w:pPr>
        <w:ind w:firstLine="709"/>
        <w:jc w:val="both"/>
        <w:rPr>
          <w:sz w:val="28"/>
          <w:szCs w:val="28"/>
        </w:rPr>
      </w:pPr>
      <w:r>
        <w:rPr>
          <w:sz w:val="28"/>
          <w:szCs w:val="28"/>
        </w:rPr>
        <w:t>6</w:t>
      </w:r>
      <w:r w:rsidR="00FA3E30" w:rsidRPr="00422B52">
        <w:rPr>
          <w:sz w:val="28"/>
          <w:szCs w:val="28"/>
        </w:rPr>
        <w:t>) администрации муниципальных образований Краснодарского края;</w:t>
      </w:r>
    </w:p>
    <w:p w:rsidR="0071229D" w:rsidRPr="00422B52" w:rsidRDefault="00B6411E" w:rsidP="0071229D">
      <w:pPr>
        <w:shd w:val="clear" w:color="auto" w:fill="FFFFFF"/>
        <w:ind w:left="-142" w:firstLine="851"/>
        <w:jc w:val="both"/>
        <w:rPr>
          <w:sz w:val="28"/>
          <w:szCs w:val="28"/>
        </w:rPr>
      </w:pPr>
      <w:r>
        <w:rPr>
          <w:sz w:val="28"/>
          <w:szCs w:val="28"/>
        </w:rPr>
        <w:t>7</w:t>
      </w:r>
      <w:r w:rsidR="0071229D" w:rsidRPr="00422B52">
        <w:rPr>
          <w:sz w:val="28"/>
          <w:szCs w:val="28"/>
        </w:rPr>
        <w:t>) управление государственной охра</w:t>
      </w:r>
      <w:r w:rsidR="0071229D">
        <w:rPr>
          <w:sz w:val="28"/>
          <w:szCs w:val="28"/>
        </w:rPr>
        <w:t xml:space="preserve">ны объектов культурного наследия </w:t>
      </w:r>
      <w:r w:rsidR="0071229D" w:rsidRPr="00422B52">
        <w:rPr>
          <w:sz w:val="28"/>
          <w:szCs w:val="28"/>
        </w:rPr>
        <w:t>Краснодарского края;</w:t>
      </w:r>
    </w:p>
    <w:p w:rsidR="00580C2D" w:rsidRDefault="00B6411E" w:rsidP="00FA3E30">
      <w:pPr>
        <w:ind w:left="-108" w:firstLine="817"/>
        <w:jc w:val="both"/>
        <w:rPr>
          <w:sz w:val="28"/>
          <w:szCs w:val="28"/>
        </w:rPr>
      </w:pPr>
      <w:r>
        <w:rPr>
          <w:sz w:val="28"/>
          <w:szCs w:val="28"/>
        </w:rPr>
        <w:lastRenderedPageBreak/>
        <w:t>8</w:t>
      </w:r>
      <w:r w:rsidR="00FA3E30" w:rsidRPr="00422B52">
        <w:rPr>
          <w:sz w:val="28"/>
          <w:szCs w:val="28"/>
        </w:rPr>
        <w:t>) отдел государственного бюджетного учреждения Краснодарского края «Крайтехинвентаризация - краевое БТИ» по Красноармейскому району</w:t>
      </w:r>
      <w:r>
        <w:rPr>
          <w:sz w:val="28"/>
          <w:szCs w:val="28"/>
        </w:rPr>
        <w:t>.</w:t>
      </w:r>
    </w:p>
    <w:p w:rsidR="00A12E55" w:rsidRDefault="00A12E55" w:rsidP="00B6411E">
      <w:pPr>
        <w:jc w:val="center"/>
        <w:rPr>
          <w:b/>
          <w:sz w:val="28"/>
          <w:szCs w:val="28"/>
        </w:rPr>
      </w:pPr>
      <w:bookmarkStart w:id="1" w:name="Par146"/>
      <w:bookmarkEnd w:id="1"/>
    </w:p>
    <w:p w:rsidR="00A12E55" w:rsidRDefault="00A12E55" w:rsidP="00B6411E">
      <w:pPr>
        <w:jc w:val="center"/>
        <w:rPr>
          <w:b/>
          <w:sz w:val="28"/>
          <w:szCs w:val="28"/>
        </w:rPr>
      </w:pPr>
    </w:p>
    <w:p w:rsidR="00B6411E" w:rsidRPr="00E55C74" w:rsidRDefault="00B6411E" w:rsidP="00B6411E">
      <w:pPr>
        <w:jc w:val="center"/>
        <w:rPr>
          <w:b/>
          <w:sz w:val="28"/>
          <w:szCs w:val="28"/>
        </w:rPr>
      </w:pPr>
      <w:r w:rsidRPr="00E55C74">
        <w:rPr>
          <w:b/>
          <w:sz w:val="28"/>
          <w:szCs w:val="28"/>
        </w:rPr>
        <w:t>Раздел 2. Стандарт предоставления муниципальной услуги</w:t>
      </w:r>
    </w:p>
    <w:p w:rsidR="00B6411E" w:rsidRPr="00E55C74" w:rsidRDefault="00B6411E" w:rsidP="00B6411E">
      <w:pPr>
        <w:ind w:firstLine="709"/>
        <w:jc w:val="center"/>
        <w:rPr>
          <w:sz w:val="28"/>
          <w:szCs w:val="28"/>
        </w:rPr>
      </w:pPr>
    </w:p>
    <w:p w:rsidR="00B6411E" w:rsidRPr="00E55C74" w:rsidRDefault="00B6411E" w:rsidP="00B6411E">
      <w:pPr>
        <w:jc w:val="center"/>
        <w:rPr>
          <w:b/>
          <w:sz w:val="28"/>
          <w:szCs w:val="28"/>
        </w:rPr>
      </w:pPr>
      <w:r w:rsidRPr="00E55C74">
        <w:rPr>
          <w:b/>
          <w:sz w:val="28"/>
          <w:szCs w:val="28"/>
        </w:rPr>
        <w:t xml:space="preserve"> 2.1. Наименование муниципальной услуги</w:t>
      </w:r>
    </w:p>
    <w:p w:rsidR="00B6411E" w:rsidRPr="00A84550" w:rsidRDefault="00B6411E" w:rsidP="00B6411E">
      <w:pPr>
        <w:pStyle w:val="Default"/>
        <w:widowControl w:val="0"/>
        <w:ind w:firstLine="709"/>
        <w:jc w:val="both"/>
        <w:rPr>
          <w:rFonts w:ascii="Times New Roman" w:hAnsi="Times New Roman" w:cs="Times New Roman"/>
          <w:bCs/>
          <w:sz w:val="28"/>
          <w:szCs w:val="28"/>
        </w:rPr>
      </w:pPr>
    </w:p>
    <w:p w:rsidR="00A83C93" w:rsidRPr="00CF20A8" w:rsidRDefault="00B6411E" w:rsidP="00B6411E">
      <w:pPr>
        <w:ind w:firstLine="709"/>
        <w:jc w:val="both"/>
        <w:rPr>
          <w:rFonts w:cs="Arial"/>
          <w:sz w:val="28"/>
          <w:szCs w:val="28"/>
        </w:rPr>
      </w:pPr>
      <w:r w:rsidRPr="00E55C74">
        <w:rPr>
          <w:bCs/>
          <w:spacing w:val="-4"/>
          <w:sz w:val="28"/>
          <w:szCs w:val="28"/>
        </w:rPr>
        <w:t>2.1.1. Наименование Муниципальной услуги –</w:t>
      </w:r>
      <w:r w:rsidR="00A83C93" w:rsidRPr="00CF20A8">
        <w:rPr>
          <w:rFonts w:cs="Arial"/>
          <w:sz w:val="28"/>
          <w:szCs w:val="28"/>
        </w:rPr>
        <w:t xml:space="preserve"> </w:t>
      </w:r>
      <w:r w:rsidR="00A83C93" w:rsidRPr="00CF20A8">
        <w:rPr>
          <w:rFonts w:cs="Arial"/>
          <w:bCs/>
          <w:sz w:val="28"/>
          <w:szCs w:val="28"/>
        </w:rPr>
        <w:t>«</w:t>
      </w:r>
      <w:r w:rsidR="00FE5745" w:rsidRPr="00127B4C">
        <w:rPr>
          <w:rFonts w:eastAsia="Calibri"/>
          <w:sz w:val="28"/>
          <w:szCs w:val="28"/>
          <w:lang w:eastAsia="en-US"/>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A83C93" w:rsidRPr="00CF20A8">
        <w:rPr>
          <w:rFonts w:cs="Arial"/>
          <w:bCs/>
          <w:sz w:val="28"/>
          <w:szCs w:val="28"/>
        </w:rPr>
        <w:t>»</w:t>
      </w:r>
      <w:r w:rsidR="00A83C93" w:rsidRPr="00CF20A8">
        <w:rPr>
          <w:rFonts w:cs="Arial"/>
          <w:sz w:val="28"/>
          <w:szCs w:val="28"/>
        </w:rPr>
        <w:t xml:space="preserve">. </w:t>
      </w:r>
    </w:p>
    <w:p w:rsidR="00495A39" w:rsidRPr="00CF20A8" w:rsidRDefault="00495A39" w:rsidP="00A83C93">
      <w:pPr>
        <w:ind w:firstLine="709"/>
        <w:jc w:val="both"/>
        <w:rPr>
          <w:rFonts w:cs="Arial"/>
          <w:sz w:val="28"/>
          <w:szCs w:val="28"/>
        </w:rPr>
      </w:pPr>
    </w:p>
    <w:p w:rsidR="00A12E55" w:rsidRDefault="00A12E55" w:rsidP="00B6411E">
      <w:pPr>
        <w:pStyle w:val="Default"/>
        <w:widowControl w:val="0"/>
        <w:ind w:firstLine="709"/>
        <w:jc w:val="center"/>
        <w:rPr>
          <w:rFonts w:ascii="Times New Roman" w:hAnsi="Times New Roman" w:cs="Times New Roman"/>
          <w:b/>
          <w:bCs/>
          <w:spacing w:val="-4"/>
          <w:sz w:val="28"/>
          <w:szCs w:val="28"/>
        </w:rPr>
      </w:pPr>
    </w:p>
    <w:p w:rsidR="00B6411E" w:rsidRPr="00E55C74" w:rsidRDefault="00B6411E" w:rsidP="00B6411E">
      <w:pPr>
        <w:pStyle w:val="Default"/>
        <w:widowControl w:val="0"/>
        <w:ind w:firstLine="709"/>
        <w:jc w:val="center"/>
        <w:rPr>
          <w:rFonts w:ascii="Times New Roman" w:hAnsi="Times New Roman" w:cs="Times New Roman"/>
          <w:b/>
          <w:bCs/>
          <w:spacing w:val="-4"/>
          <w:sz w:val="28"/>
          <w:szCs w:val="28"/>
        </w:rPr>
      </w:pPr>
      <w:r w:rsidRPr="00E55C74">
        <w:rPr>
          <w:rFonts w:ascii="Times New Roman" w:hAnsi="Times New Roman" w:cs="Times New Roman"/>
          <w:b/>
          <w:bCs/>
          <w:spacing w:val="-4"/>
          <w:sz w:val="28"/>
          <w:szCs w:val="28"/>
        </w:rPr>
        <w:t xml:space="preserve">2.2. Наименование органа, предоставляющего </w:t>
      </w:r>
    </w:p>
    <w:p w:rsidR="00B6411E" w:rsidRPr="00E55C74" w:rsidRDefault="00B6411E" w:rsidP="00B6411E">
      <w:pPr>
        <w:pStyle w:val="Default"/>
        <w:widowControl w:val="0"/>
        <w:ind w:firstLine="709"/>
        <w:jc w:val="center"/>
        <w:rPr>
          <w:rFonts w:ascii="Times New Roman" w:hAnsi="Times New Roman" w:cs="Times New Roman"/>
          <w:b/>
          <w:bCs/>
          <w:spacing w:val="-4"/>
          <w:sz w:val="28"/>
          <w:szCs w:val="28"/>
        </w:rPr>
      </w:pPr>
      <w:r w:rsidRPr="00E55C74">
        <w:rPr>
          <w:rFonts w:ascii="Times New Roman" w:hAnsi="Times New Roman" w:cs="Times New Roman"/>
          <w:b/>
          <w:bCs/>
          <w:spacing w:val="-4"/>
          <w:sz w:val="28"/>
          <w:szCs w:val="28"/>
        </w:rPr>
        <w:t>муниципальную услугу</w:t>
      </w:r>
    </w:p>
    <w:p w:rsidR="00B6411E" w:rsidRPr="00A84550" w:rsidRDefault="00B6411E" w:rsidP="00B6411E">
      <w:pPr>
        <w:pStyle w:val="Default"/>
        <w:widowControl w:val="0"/>
        <w:ind w:firstLine="709"/>
        <w:jc w:val="both"/>
        <w:rPr>
          <w:rFonts w:ascii="Times New Roman" w:hAnsi="Times New Roman" w:cs="Times New Roman"/>
          <w:bCs/>
          <w:sz w:val="28"/>
          <w:szCs w:val="28"/>
        </w:rPr>
      </w:pPr>
    </w:p>
    <w:p w:rsidR="00B6411E" w:rsidRPr="00A84550" w:rsidRDefault="00B6411E" w:rsidP="00B6411E">
      <w:pPr>
        <w:ind w:firstLine="709"/>
        <w:rPr>
          <w:sz w:val="28"/>
          <w:szCs w:val="28"/>
        </w:rPr>
      </w:pPr>
      <w:r w:rsidRPr="00A84550">
        <w:rPr>
          <w:sz w:val="28"/>
          <w:szCs w:val="28"/>
        </w:rPr>
        <w:t>2.2.1. Предоставление муниципальной услуги осуществляется администрацией муниципального образования Красноармейский район.</w:t>
      </w:r>
    </w:p>
    <w:p w:rsidR="00E53C28" w:rsidRPr="00B6411E" w:rsidRDefault="00B6411E" w:rsidP="00B6411E">
      <w:pPr>
        <w:ind w:firstLine="709"/>
        <w:jc w:val="both"/>
        <w:rPr>
          <w:sz w:val="28"/>
          <w:szCs w:val="28"/>
        </w:rPr>
      </w:pPr>
      <w:r w:rsidRPr="00A84550">
        <w:rPr>
          <w:sz w:val="28"/>
          <w:szCs w:val="28"/>
        </w:rPr>
        <w:t xml:space="preserve">Администрация муниципального образования Красноармейский район предоставляет муниципальную услугу </w:t>
      </w:r>
      <w:r w:rsidRPr="00B6411E">
        <w:rPr>
          <w:sz w:val="28"/>
          <w:szCs w:val="28"/>
        </w:rPr>
        <w:t xml:space="preserve">через </w:t>
      </w:r>
      <w:r w:rsidR="00E53C28" w:rsidRPr="00B6411E">
        <w:rPr>
          <w:sz w:val="28"/>
          <w:szCs w:val="28"/>
        </w:rPr>
        <w:t>управление муниципальной собственностью администрации муниципального образования Красноармейский район (далее - Управление).</w:t>
      </w:r>
    </w:p>
    <w:p w:rsidR="00B6411E" w:rsidRDefault="00B6411E" w:rsidP="00E53C28">
      <w:pPr>
        <w:spacing w:line="0" w:lineRule="atLeast"/>
        <w:ind w:firstLine="709"/>
        <w:jc w:val="both"/>
        <w:rPr>
          <w:sz w:val="28"/>
          <w:szCs w:val="28"/>
        </w:rPr>
      </w:pPr>
      <w:r w:rsidRPr="00B6411E">
        <w:rPr>
          <w:sz w:val="28"/>
          <w:szCs w:val="28"/>
        </w:rPr>
        <w:t>2.2.2. В предоставлении м</w:t>
      </w:r>
      <w:r>
        <w:rPr>
          <w:sz w:val="28"/>
          <w:szCs w:val="28"/>
        </w:rPr>
        <w:t xml:space="preserve">униципальной услуги участвуют: </w:t>
      </w:r>
    </w:p>
    <w:p w:rsidR="00B6411E" w:rsidRDefault="00B6411E" w:rsidP="00E53C28">
      <w:pPr>
        <w:spacing w:line="0" w:lineRule="atLeast"/>
        <w:ind w:firstLine="709"/>
        <w:jc w:val="both"/>
        <w:rPr>
          <w:sz w:val="28"/>
          <w:szCs w:val="28"/>
        </w:rPr>
      </w:pPr>
      <w:r w:rsidRPr="00B6411E">
        <w:rPr>
          <w:sz w:val="28"/>
          <w:szCs w:val="28"/>
        </w:rPr>
        <w:t xml:space="preserve"> 1) ФНС России, Управление Росреестра по Краснодарскому краю, администрации сельских поселений </w:t>
      </w:r>
      <w:r>
        <w:rPr>
          <w:sz w:val="28"/>
          <w:szCs w:val="28"/>
        </w:rPr>
        <w:t>Красноармейского</w:t>
      </w:r>
      <w:r w:rsidRPr="00B6411E">
        <w:rPr>
          <w:sz w:val="28"/>
          <w:szCs w:val="28"/>
        </w:rPr>
        <w:t xml:space="preserve"> района, администрации муниципальных образований Краснодарского края в части межведомственного информационного взаимодействия; </w:t>
      </w:r>
    </w:p>
    <w:p w:rsidR="00543D11" w:rsidRPr="00543D11" w:rsidRDefault="00543D11" w:rsidP="00543D11">
      <w:pPr>
        <w:spacing w:line="0" w:lineRule="atLeast"/>
        <w:ind w:firstLine="709"/>
        <w:jc w:val="both"/>
        <w:rPr>
          <w:sz w:val="28"/>
          <w:szCs w:val="28"/>
        </w:rPr>
      </w:pPr>
      <w:r>
        <w:rPr>
          <w:sz w:val="28"/>
          <w:szCs w:val="28"/>
        </w:rPr>
        <w:t>2) Многофункциональный центр, з</w:t>
      </w:r>
      <w:r w:rsidRPr="00543D11">
        <w:rPr>
          <w:sz w:val="28"/>
          <w:szCs w:val="28"/>
        </w:rPr>
        <w:t>аявитель независимо от его места жительства или места пребывания (для физических лиц, включая индивидуальных предпринимателей)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43D11" w:rsidRPr="00543D11" w:rsidRDefault="00543D11" w:rsidP="00543D11">
      <w:pPr>
        <w:suppressAutoHyphens/>
        <w:autoSpaceDE w:val="0"/>
        <w:autoSpaceDN w:val="0"/>
        <w:adjustRightInd w:val="0"/>
        <w:ind w:firstLine="709"/>
        <w:jc w:val="both"/>
        <w:rPr>
          <w:sz w:val="28"/>
          <w:szCs w:val="28"/>
        </w:rPr>
      </w:pPr>
      <w:r w:rsidRPr="00543D11">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543D11" w:rsidRDefault="00B6411E" w:rsidP="00E53C28">
      <w:pPr>
        <w:spacing w:line="0" w:lineRule="atLeast"/>
        <w:ind w:firstLine="709"/>
        <w:jc w:val="both"/>
        <w:rPr>
          <w:rFonts w:cs="Arial"/>
          <w:spacing w:val="-4"/>
          <w:sz w:val="28"/>
          <w:szCs w:val="28"/>
        </w:rPr>
      </w:pPr>
      <w:r w:rsidRPr="00B6411E">
        <w:rPr>
          <w:sz w:val="28"/>
          <w:szCs w:val="28"/>
        </w:rPr>
        <w:t>2.2.3. Орган, предоставляющий муниципальную услугу, не вправ</w:t>
      </w:r>
      <w:r>
        <w:rPr>
          <w:sz w:val="28"/>
          <w:szCs w:val="28"/>
        </w:rPr>
        <w:t xml:space="preserve">е </w:t>
      </w:r>
      <w:r w:rsidRPr="00B6411E">
        <w:rPr>
          <w:sz w:val="28"/>
          <w:szCs w:val="28"/>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r w:rsidRPr="00B6411E">
        <w:rPr>
          <w:sz w:val="28"/>
          <w:szCs w:val="28"/>
        </w:rPr>
        <w:lastRenderedPageBreak/>
        <w:t>утвержденный решением Сов</w:t>
      </w:r>
      <w:r>
        <w:rPr>
          <w:sz w:val="28"/>
          <w:szCs w:val="28"/>
        </w:rPr>
        <w:t xml:space="preserve">ета муниципального образования Красноармейский </w:t>
      </w:r>
      <w:r w:rsidRPr="00B6411E">
        <w:rPr>
          <w:sz w:val="28"/>
          <w:szCs w:val="28"/>
        </w:rPr>
        <w:t>район</w:t>
      </w:r>
      <w:r w:rsidRPr="00543D11">
        <w:rPr>
          <w:sz w:val="28"/>
          <w:szCs w:val="28"/>
        </w:rPr>
        <w:t>.</w:t>
      </w:r>
    </w:p>
    <w:p w:rsidR="00E53C28" w:rsidRDefault="00E53C28" w:rsidP="00E53C28">
      <w:pPr>
        <w:ind w:firstLine="709"/>
        <w:jc w:val="both"/>
        <w:rPr>
          <w:sz w:val="28"/>
          <w:szCs w:val="28"/>
        </w:rPr>
      </w:pPr>
    </w:p>
    <w:p w:rsidR="00A12E55" w:rsidRPr="005759D8" w:rsidRDefault="00A12E55" w:rsidP="00E53C28">
      <w:pPr>
        <w:ind w:firstLine="709"/>
        <w:jc w:val="both"/>
        <w:rPr>
          <w:sz w:val="28"/>
          <w:szCs w:val="28"/>
        </w:rPr>
      </w:pPr>
    </w:p>
    <w:p w:rsidR="005C3C14" w:rsidRPr="00543D11" w:rsidRDefault="00EB33C6" w:rsidP="00543D11">
      <w:pPr>
        <w:widowControl w:val="0"/>
        <w:autoSpaceDE w:val="0"/>
        <w:autoSpaceDN w:val="0"/>
        <w:adjustRightInd w:val="0"/>
        <w:jc w:val="center"/>
        <w:outlineLvl w:val="2"/>
        <w:rPr>
          <w:b/>
          <w:sz w:val="28"/>
          <w:szCs w:val="28"/>
        </w:rPr>
      </w:pPr>
      <w:r w:rsidRPr="00CF20A8">
        <w:rPr>
          <w:b/>
          <w:sz w:val="28"/>
          <w:szCs w:val="28"/>
        </w:rPr>
        <w:t xml:space="preserve">2.3. </w:t>
      </w:r>
      <w:r w:rsidR="00543D11">
        <w:rPr>
          <w:b/>
          <w:sz w:val="28"/>
          <w:szCs w:val="28"/>
        </w:rPr>
        <w:t>Результат</w:t>
      </w:r>
      <w:r w:rsidRPr="00CF20A8">
        <w:rPr>
          <w:b/>
          <w:sz w:val="28"/>
          <w:szCs w:val="28"/>
        </w:rPr>
        <w:t xml:space="preserve"> предоставления </w:t>
      </w:r>
      <w:r w:rsidR="006A3330">
        <w:rPr>
          <w:b/>
          <w:sz w:val="28"/>
          <w:szCs w:val="28"/>
        </w:rPr>
        <w:t>муниципальной</w:t>
      </w:r>
      <w:r w:rsidRPr="00CF20A8">
        <w:rPr>
          <w:b/>
          <w:sz w:val="28"/>
          <w:szCs w:val="28"/>
        </w:rPr>
        <w:t xml:space="preserve"> услуги</w:t>
      </w:r>
    </w:p>
    <w:p w:rsidR="00346A06" w:rsidRDefault="00346A06" w:rsidP="001135FB">
      <w:pPr>
        <w:tabs>
          <w:tab w:val="left" w:pos="1260"/>
          <w:tab w:val="num" w:pos="1440"/>
        </w:tabs>
        <w:ind w:firstLine="709"/>
        <w:jc w:val="both"/>
        <w:rPr>
          <w:sz w:val="28"/>
          <w:szCs w:val="28"/>
          <w:highlight w:val="cyan"/>
        </w:rPr>
      </w:pPr>
    </w:p>
    <w:p w:rsidR="001135FB" w:rsidRPr="00543D11" w:rsidRDefault="0071229D" w:rsidP="001135FB">
      <w:pPr>
        <w:tabs>
          <w:tab w:val="left" w:pos="1260"/>
          <w:tab w:val="num" w:pos="1440"/>
        </w:tabs>
        <w:ind w:firstLine="709"/>
        <w:jc w:val="both"/>
        <w:rPr>
          <w:sz w:val="28"/>
          <w:szCs w:val="28"/>
        </w:rPr>
      </w:pPr>
      <w:r w:rsidRPr="00543D11">
        <w:rPr>
          <w:sz w:val="28"/>
          <w:szCs w:val="28"/>
        </w:rPr>
        <w:t xml:space="preserve">2.3.1. </w:t>
      </w:r>
      <w:r w:rsidR="001135FB" w:rsidRPr="00543D11">
        <w:rPr>
          <w:sz w:val="28"/>
          <w:szCs w:val="28"/>
        </w:rPr>
        <w:t>Результатом предоставления муниципальной услуги являются:</w:t>
      </w:r>
    </w:p>
    <w:p w:rsidR="001135FB" w:rsidRPr="00543D11" w:rsidRDefault="00AE4C72" w:rsidP="001135FB">
      <w:pPr>
        <w:autoSpaceDE w:val="0"/>
        <w:autoSpaceDN w:val="0"/>
        <w:adjustRightInd w:val="0"/>
        <w:ind w:firstLine="709"/>
        <w:jc w:val="both"/>
        <w:rPr>
          <w:sz w:val="28"/>
          <w:szCs w:val="28"/>
        </w:rPr>
      </w:pPr>
      <w:r w:rsidRPr="00543D11">
        <w:rPr>
          <w:sz w:val="28"/>
          <w:szCs w:val="28"/>
        </w:rPr>
        <w:t>2.3.1.1. О</w:t>
      </w:r>
      <w:r w:rsidR="001135FB" w:rsidRPr="00543D11">
        <w:rPr>
          <w:sz w:val="28"/>
          <w:szCs w:val="28"/>
        </w:rPr>
        <w:t>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по месту нахождения земельного участка и размещение извещения на официальном сайте</w:t>
      </w:r>
      <w:r w:rsidR="00EB765B" w:rsidRPr="00543D11">
        <w:rPr>
          <w:sz w:val="28"/>
          <w:szCs w:val="28"/>
        </w:rPr>
        <w:t xml:space="preserve"> </w:t>
      </w:r>
      <w:r w:rsidR="004C18ED" w:rsidRPr="00543D11">
        <w:rPr>
          <w:sz w:val="28"/>
          <w:szCs w:val="28"/>
        </w:rPr>
        <w:t xml:space="preserve">Российской Федерации - </w:t>
      </w:r>
      <w:r w:rsidR="00EB765B" w:rsidRPr="00543D11">
        <w:rPr>
          <w:sz w:val="28"/>
          <w:szCs w:val="28"/>
          <w:lang w:val="en-US"/>
        </w:rPr>
        <w:t>www</w:t>
      </w:r>
      <w:r w:rsidR="00EB765B" w:rsidRPr="00543D11">
        <w:rPr>
          <w:sz w:val="28"/>
          <w:szCs w:val="28"/>
        </w:rPr>
        <w:t>.</w:t>
      </w:r>
      <w:r w:rsidR="00EB765B" w:rsidRPr="00543D11">
        <w:rPr>
          <w:sz w:val="28"/>
          <w:szCs w:val="28"/>
          <w:lang w:val="en-US"/>
        </w:rPr>
        <w:t>torgi</w:t>
      </w:r>
      <w:r w:rsidR="00EB765B" w:rsidRPr="00543D11">
        <w:rPr>
          <w:sz w:val="28"/>
          <w:szCs w:val="28"/>
        </w:rPr>
        <w:t>.</w:t>
      </w:r>
      <w:r w:rsidR="00EB765B" w:rsidRPr="00543D11">
        <w:rPr>
          <w:sz w:val="28"/>
          <w:szCs w:val="28"/>
          <w:lang w:val="en-US"/>
        </w:rPr>
        <w:t>gov</w:t>
      </w:r>
      <w:r w:rsidR="00EB765B" w:rsidRPr="00543D11">
        <w:rPr>
          <w:sz w:val="28"/>
          <w:szCs w:val="28"/>
        </w:rPr>
        <w:t>.</w:t>
      </w:r>
      <w:r w:rsidR="00EB765B" w:rsidRPr="00543D11">
        <w:rPr>
          <w:sz w:val="28"/>
          <w:szCs w:val="28"/>
          <w:lang w:val="en-US"/>
        </w:rPr>
        <w:t>ru</w:t>
      </w:r>
      <w:r w:rsidR="001135FB" w:rsidRPr="00543D11">
        <w:rPr>
          <w:sz w:val="28"/>
          <w:szCs w:val="28"/>
        </w:rPr>
        <w:t xml:space="preserve">, а также на официальном сайте </w:t>
      </w:r>
      <w:r w:rsidR="004C18ED" w:rsidRPr="00543D11">
        <w:rPr>
          <w:sz w:val="28"/>
          <w:szCs w:val="28"/>
        </w:rPr>
        <w:t xml:space="preserve">администрации -  </w:t>
      </w:r>
      <w:r w:rsidR="00EB765B" w:rsidRPr="00543D11">
        <w:rPr>
          <w:sz w:val="28"/>
          <w:szCs w:val="28"/>
          <w:lang w:val="en-US"/>
        </w:rPr>
        <w:t>www</w:t>
      </w:r>
      <w:r w:rsidR="00EB765B" w:rsidRPr="00543D11">
        <w:rPr>
          <w:sz w:val="28"/>
          <w:szCs w:val="28"/>
        </w:rPr>
        <w:t>.</w:t>
      </w:r>
      <w:r w:rsidR="00EB765B" w:rsidRPr="00543D11">
        <w:rPr>
          <w:sz w:val="28"/>
          <w:szCs w:val="28"/>
          <w:lang w:val="en-US"/>
        </w:rPr>
        <w:t>krasnarm</w:t>
      </w:r>
      <w:r w:rsidR="00EB765B" w:rsidRPr="00543D11">
        <w:rPr>
          <w:sz w:val="28"/>
          <w:szCs w:val="28"/>
        </w:rPr>
        <w:t>.</w:t>
      </w:r>
      <w:r w:rsidR="00EB765B" w:rsidRPr="00543D11">
        <w:rPr>
          <w:sz w:val="28"/>
          <w:szCs w:val="28"/>
          <w:lang w:val="en-US"/>
        </w:rPr>
        <w:t>ru</w:t>
      </w:r>
      <w:r w:rsidR="004C18ED" w:rsidRPr="00543D11">
        <w:rPr>
          <w:sz w:val="28"/>
          <w:szCs w:val="28"/>
        </w:rPr>
        <w:t xml:space="preserve"> (далее – извещение)</w:t>
      </w:r>
      <w:r w:rsidR="00D96289" w:rsidRPr="00543D11">
        <w:rPr>
          <w:sz w:val="28"/>
          <w:szCs w:val="28"/>
        </w:rPr>
        <w:t>.</w:t>
      </w:r>
    </w:p>
    <w:p w:rsidR="00CB2C00" w:rsidRDefault="00656CBB" w:rsidP="00CB2C00">
      <w:pPr>
        <w:widowControl w:val="0"/>
        <w:autoSpaceDE w:val="0"/>
        <w:autoSpaceDN w:val="0"/>
        <w:adjustRightInd w:val="0"/>
        <w:ind w:firstLine="708"/>
        <w:jc w:val="both"/>
        <w:outlineLvl w:val="2"/>
        <w:rPr>
          <w:sz w:val="28"/>
          <w:szCs w:val="28"/>
        </w:rPr>
      </w:pPr>
      <w:r>
        <w:rPr>
          <w:sz w:val="28"/>
          <w:szCs w:val="28"/>
        </w:rPr>
        <w:t>2.3.1.2</w:t>
      </w:r>
      <w:r w:rsidRPr="00656CBB">
        <w:rPr>
          <w:sz w:val="28"/>
          <w:szCs w:val="28"/>
        </w:rPr>
        <w:t>. При выявлении оснований для отказа в предоставлении муниципальной услуги, в соответствии с пунктом 2.10.3 подраздела 2.10 регламента выдача заявителю</w:t>
      </w:r>
      <w:r w:rsidR="00CB2C00">
        <w:rPr>
          <w:sz w:val="28"/>
          <w:szCs w:val="28"/>
        </w:rPr>
        <w:t xml:space="preserve"> </w:t>
      </w:r>
      <w:r w:rsidRPr="00656CBB">
        <w:rPr>
          <w:sz w:val="28"/>
          <w:szCs w:val="28"/>
        </w:rPr>
        <w:t>решение об отказе в предварительном согласовании предоставления земельного участка</w:t>
      </w:r>
      <w:r w:rsidR="00CB2C00">
        <w:rPr>
          <w:sz w:val="28"/>
          <w:szCs w:val="28"/>
        </w:rPr>
        <w:t>;</w:t>
      </w:r>
      <w:r w:rsidRPr="00656CBB">
        <w:rPr>
          <w:sz w:val="28"/>
          <w:szCs w:val="28"/>
        </w:rPr>
        <w:t xml:space="preserve"> </w:t>
      </w:r>
    </w:p>
    <w:p w:rsidR="00656CBB" w:rsidRDefault="00656CBB" w:rsidP="00656CBB">
      <w:pPr>
        <w:widowControl w:val="0"/>
        <w:autoSpaceDE w:val="0"/>
        <w:autoSpaceDN w:val="0"/>
        <w:adjustRightInd w:val="0"/>
        <w:ind w:firstLine="708"/>
        <w:jc w:val="both"/>
        <w:outlineLvl w:val="2"/>
        <w:rPr>
          <w:sz w:val="28"/>
          <w:szCs w:val="28"/>
        </w:rPr>
      </w:pPr>
      <w:r w:rsidRPr="00656CBB">
        <w:rPr>
          <w:sz w:val="28"/>
          <w:szCs w:val="28"/>
        </w:rPr>
        <w:t>3.1.</w:t>
      </w:r>
      <w:r>
        <w:rPr>
          <w:sz w:val="28"/>
          <w:szCs w:val="28"/>
        </w:rPr>
        <w:t>3</w:t>
      </w:r>
      <w:r w:rsidRPr="00656CBB">
        <w:rPr>
          <w:sz w:val="28"/>
          <w:szCs w:val="28"/>
        </w:rPr>
        <w:t xml:space="preserve">. Если по истечении 30 (тридцати) календарных дней со дня опубликования извещения о предоставлении земельного участка (далее - извещение) заявления иных граждан, крестьянских (фермерских) хозяйств о намерении участвовать в аукционе не поступили: </w:t>
      </w:r>
    </w:p>
    <w:p w:rsidR="00656CBB" w:rsidRDefault="00656CBB" w:rsidP="00656CBB">
      <w:pPr>
        <w:widowControl w:val="0"/>
        <w:autoSpaceDE w:val="0"/>
        <w:autoSpaceDN w:val="0"/>
        <w:adjustRightInd w:val="0"/>
        <w:ind w:firstLine="708"/>
        <w:jc w:val="both"/>
        <w:outlineLvl w:val="2"/>
        <w:rPr>
          <w:sz w:val="28"/>
          <w:szCs w:val="28"/>
        </w:rPr>
      </w:pPr>
      <w:r w:rsidRPr="00656CBB">
        <w:rPr>
          <w:sz w:val="28"/>
          <w:szCs w:val="28"/>
        </w:rPr>
        <w:t>1) три экземпляра проекта договора купли-продажи или договора аренды земельного участка, при условии, что не требуется образование или уточнение границ исп</w:t>
      </w:r>
      <w:r>
        <w:rPr>
          <w:sz w:val="28"/>
          <w:szCs w:val="28"/>
        </w:rPr>
        <w:t>рашиваемого земельного участка;</w:t>
      </w:r>
    </w:p>
    <w:p w:rsidR="00656CBB" w:rsidRDefault="00656CBB" w:rsidP="00656CBB">
      <w:pPr>
        <w:widowControl w:val="0"/>
        <w:autoSpaceDE w:val="0"/>
        <w:autoSpaceDN w:val="0"/>
        <w:adjustRightInd w:val="0"/>
        <w:ind w:firstLine="708"/>
        <w:jc w:val="both"/>
        <w:outlineLvl w:val="2"/>
        <w:rPr>
          <w:sz w:val="28"/>
          <w:szCs w:val="28"/>
        </w:rPr>
      </w:pPr>
      <w:r w:rsidRPr="00656CBB">
        <w:rPr>
          <w:sz w:val="28"/>
          <w:szCs w:val="28"/>
        </w:rPr>
        <w:t>2) решение о предварительном согласовании предоставления земельного участка подготов</w:t>
      </w:r>
      <w:r>
        <w:rPr>
          <w:sz w:val="28"/>
          <w:szCs w:val="28"/>
        </w:rPr>
        <w:t>ленное в форме постановления администр</w:t>
      </w:r>
      <w:r w:rsidRPr="00656CBB">
        <w:rPr>
          <w:sz w:val="28"/>
          <w:szCs w:val="28"/>
        </w:rPr>
        <w:t xml:space="preserve">ации муниципального образования </w:t>
      </w:r>
      <w:r>
        <w:rPr>
          <w:sz w:val="28"/>
          <w:szCs w:val="28"/>
        </w:rPr>
        <w:t>Красноармейский</w:t>
      </w:r>
      <w:r w:rsidRPr="00656CBB">
        <w:rPr>
          <w:sz w:val="28"/>
          <w:szCs w:val="28"/>
        </w:rPr>
        <w:t xml:space="preserve"> район,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В случае, если испрашиваемый земельный участок предстоит образовать в соответствии со схемой расположения земельного участка, обязательным приложением к решению о предварительном согласовании предоставления земельного участка является схема расположения земельного участка.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Срок действия постановления о предварительном согласовании предоставления земельного участка составляет два года;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3) решение о продлении срока принятия решения о предварительном согласовании предоставления земельного участка (промежуточный результат услуги);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4) уведомление об отсутствии заявлений иных граждан, крестьянских (фермерских) хозяйств, поступивших в срок, указанный в абзаце первом настоящего пункта;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5) решение о приостановлении рассмотрения поданного заявителем заявления о предварительном согласовании предоставления земельного участка (промежуточный результат услуги).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lastRenderedPageBreak/>
        <w:t xml:space="preserve">2.3.1.3. В случае поступления в течение 30 (тридцати) календарных дней со дня опубликования извещения заявлений иных граждан, крестьянских (фермерских) хозяйств о намерении участвовать в аукционе: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1) решение об отказе в предоставлении земельного участка без проведения аукциона заявителю, обратившемуся с заявлением о предоставлении земельного участка, либо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2) решение об отказе в предварительном согласовании предоставления земельного участка заявителю, обратившемуся с заявлением о предварительном согласовании предоставления земельного.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2.3.1.4. При принятии решения о возвращении заявления о предварительном согласовании предоставления земельных участков или заявления о предоставлении земельного участка:</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 xml:space="preserve"> 1) решение о возвращении заявлен</w:t>
      </w:r>
      <w:r w:rsidR="0085260A">
        <w:rPr>
          <w:sz w:val="28"/>
          <w:szCs w:val="28"/>
        </w:rPr>
        <w:t>ия о предварительном согласовании п</w:t>
      </w:r>
      <w:r w:rsidRPr="00656CBB">
        <w:rPr>
          <w:sz w:val="28"/>
          <w:szCs w:val="28"/>
        </w:rPr>
        <w:t xml:space="preserve">редоставления земельного участка, либо заявления о предоставлении земельного участка с указанием причин возврата.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2.3.2. Заявитель по его выбору вправе получить результат предоставлени</w:t>
      </w:r>
      <w:r w:rsidR="0085260A">
        <w:rPr>
          <w:sz w:val="28"/>
          <w:szCs w:val="28"/>
        </w:rPr>
        <w:t xml:space="preserve">я </w:t>
      </w:r>
      <w:r w:rsidRPr="00656CBB">
        <w:rPr>
          <w:sz w:val="28"/>
          <w:szCs w:val="28"/>
        </w:rPr>
        <w:t xml:space="preserve">муниципальной услуги, указанный в пункте 2.3.1 подраздела 2.3 регламента: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1) в форме электронного документа (в машиночитаемом формате при и</w:t>
      </w:r>
      <w:r w:rsidR="0085260A">
        <w:rPr>
          <w:sz w:val="28"/>
          <w:szCs w:val="28"/>
        </w:rPr>
        <w:t>с</w:t>
      </w:r>
      <w:r w:rsidRPr="00656CBB">
        <w:rPr>
          <w:sz w:val="28"/>
          <w:szCs w:val="28"/>
        </w:rPr>
        <w:t xml:space="preserve">пользовании Единого портала), подписанного должностным лицом органа, предоставляющего муниципальную услугу, с использованием усиленной квалифицированной электронной подписи через личный кабинет на Едином портале (Региональном портале), при условии подачи запроса на предоставление муниципальной услуги через Единый портал (Региональный портал).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Вместе с результатом предоставления услуги заявителю в личный кабинет на Едином портале (Региональном портале) направляется уведомление о возможности полу</w:t>
      </w:r>
      <w:r w:rsidR="0085260A">
        <w:rPr>
          <w:sz w:val="28"/>
          <w:szCs w:val="28"/>
        </w:rPr>
        <w:t>чения</w:t>
      </w:r>
      <w:r w:rsidRPr="00656CBB">
        <w:rPr>
          <w:sz w:val="28"/>
          <w:szCs w:val="28"/>
        </w:rPr>
        <w:t xml:space="preserve"> результата предоставления услуги на бумажном носителе в органе, ответственном за предоставление услугу, или в многофункциональном центре.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 xml:space="preserve">В уведомлении указывает доступный для получения результата предоставления услуги многофункциональный центр с указанием адреса;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 xml:space="preserve">2) на бумажном носителе при личном обращении в Отдел, многофункциональный центр;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3) на бумажном носителе почтовым отправлением по адресу, указанному в заявлении.</w:t>
      </w:r>
    </w:p>
    <w:p w:rsidR="00656CBB" w:rsidRPr="00656CBB" w:rsidRDefault="00656CBB" w:rsidP="0085260A">
      <w:pPr>
        <w:widowControl w:val="0"/>
        <w:autoSpaceDE w:val="0"/>
        <w:autoSpaceDN w:val="0"/>
        <w:adjustRightInd w:val="0"/>
        <w:ind w:firstLine="708"/>
        <w:jc w:val="both"/>
        <w:outlineLvl w:val="2"/>
        <w:rPr>
          <w:sz w:val="28"/>
          <w:szCs w:val="28"/>
        </w:rPr>
      </w:pPr>
      <w:r w:rsidRPr="00656CBB">
        <w:rPr>
          <w:sz w:val="28"/>
          <w:szCs w:val="28"/>
        </w:rPr>
        <w:t xml:space="preserve"> 2.3.3. Результаты предоставления муниципальной услуги, указанные пункте 2.3.1 подраздела 2.3 регламента,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предоставляющего муниципальную услугу. 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656CBB" w:rsidRDefault="00656CBB" w:rsidP="002A7077">
      <w:pPr>
        <w:widowControl w:val="0"/>
        <w:autoSpaceDE w:val="0"/>
        <w:autoSpaceDN w:val="0"/>
        <w:adjustRightInd w:val="0"/>
        <w:jc w:val="center"/>
        <w:outlineLvl w:val="2"/>
      </w:pPr>
    </w:p>
    <w:p w:rsidR="00A12E55" w:rsidRDefault="00A12E55" w:rsidP="002A7077">
      <w:pPr>
        <w:widowControl w:val="0"/>
        <w:autoSpaceDE w:val="0"/>
        <w:autoSpaceDN w:val="0"/>
        <w:adjustRightInd w:val="0"/>
        <w:jc w:val="center"/>
        <w:outlineLvl w:val="2"/>
      </w:pPr>
    </w:p>
    <w:p w:rsidR="006D1053" w:rsidRDefault="006D1053" w:rsidP="002A7077">
      <w:pPr>
        <w:widowControl w:val="0"/>
        <w:autoSpaceDE w:val="0"/>
        <w:autoSpaceDN w:val="0"/>
        <w:adjustRightInd w:val="0"/>
        <w:jc w:val="center"/>
        <w:outlineLvl w:val="2"/>
        <w:rPr>
          <w:b/>
          <w:sz w:val="28"/>
          <w:szCs w:val="28"/>
        </w:rPr>
      </w:pPr>
    </w:p>
    <w:p w:rsidR="006D1053" w:rsidRDefault="006D1053" w:rsidP="002A7077">
      <w:pPr>
        <w:widowControl w:val="0"/>
        <w:autoSpaceDE w:val="0"/>
        <w:autoSpaceDN w:val="0"/>
        <w:adjustRightInd w:val="0"/>
        <w:jc w:val="center"/>
        <w:outlineLvl w:val="2"/>
        <w:rPr>
          <w:b/>
          <w:sz w:val="28"/>
          <w:szCs w:val="28"/>
        </w:rPr>
      </w:pPr>
    </w:p>
    <w:p w:rsidR="00511663" w:rsidRPr="00D51BD3" w:rsidRDefault="00EB33C6" w:rsidP="002A7077">
      <w:pPr>
        <w:widowControl w:val="0"/>
        <w:autoSpaceDE w:val="0"/>
        <w:autoSpaceDN w:val="0"/>
        <w:adjustRightInd w:val="0"/>
        <w:jc w:val="center"/>
        <w:outlineLvl w:val="2"/>
        <w:rPr>
          <w:b/>
          <w:sz w:val="28"/>
          <w:szCs w:val="28"/>
        </w:rPr>
      </w:pPr>
      <w:r w:rsidRPr="00D51BD3">
        <w:rPr>
          <w:b/>
          <w:sz w:val="28"/>
          <w:szCs w:val="28"/>
        </w:rPr>
        <w:lastRenderedPageBreak/>
        <w:t xml:space="preserve">2.4. Срок предоставления </w:t>
      </w:r>
      <w:r w:rsidR="006A3330" w:rsidRPr="00D51BD3">
        <w:rPr>
          <w:b/>
          <w:sz w:val="28"/>
          <w:szCs w:val="28"/>
        </w:rPr>
        <w:t>муниципальной</w:t>
      </w:r>
      <w:r w:rsidRPr="00D51BD3">
        <w:rPr>
          <w:b/>
          <w:sz w:val="28"/>
          <w:szCs w:val="28"/>
        </w:rPr>
        <w:t xml:space="preserve"> услуги,</w:t>
      </w:r>
      <w:r w:rsidR="002A7077" w:rsidRPr="00D51BD3">
        <w:rPr>
          <w:b/>
          <w:sz w:val="28"/>
          <w:szCs w:val="28"/>
        </w:rPr>
        <w:t xml:space="preserve"> </w:t>
      </w:r>
    </w:p>
    <w:p w:rsidR="00511663" w:rsidRPr="00D51BD3" w:rsidRDefault="002A7077" w:rsidP="00511663">
      <w:pPr>
        <w:widowControl w:val="0"/>
        <w:autoSpaceDE w:val="0"/>
        <w:autoSpaceDN w:val="0"/>
        <w:adjustRightInd w:val="0"/>
        <w:jc w:val="center"/>
        <w:outlineLvl w:val="2"/>
        <w:rPr>
          <w:b/>
          <w:sz w:val="28"/>
          <w:szCs w:val="28"/>
        </w:rPr>
      </w:pPr>
      <w:r w:rsidRPr="00D51BD3">
        <w:rPr>
          <w:b/>
          <w:sz w:val="28"/>
          <w:szCs w:val="28"/>
        </w:rPr>
        <w:t xml:space="preserve">в том числе с учетом необходимости обращения в организации, </w:t>
      </w:r>
    </w:p>
    <w:p w:rsidR="00CE3184" w:rsidRPr="00D51BD3" w:rsidRDefault="002A7077" w:rsidP="00511663">
      <w:pPr>
        <w:widowControl w:val="0"/>
        <w:autoSpaceDE w:val="0"/>
        <w:autoSpaceDN w:val="0"/>
        <w:adjustRightInd w:val="0"/>
        <w:jc w:val="center"/>
        <w:outlineLvl w:val="2"/>
        <w:rPr>
          <w:b/>
          <w:sz w:val="28"/>
          <w:szCs w:val="28"/>
        </w:rPr>
      </w:pPr>
      <w:r w:rsidRPr="00D51BD3">
        <w:rPr>
          <w:b/>
          <w:sz w:val="28"/>
          <w:szCs w:val="28"/>
        </w:rPr>
        <w:t xml:space="preserve">участвующие в предоставлении </w:t>
      </w:r>
      <w:r w:rsidR="006A3330" w:rsidRPr="00D51BD3">
        <w:rPr>
          <w:b/>
          <w:sz w:val="28"/>
          <w:szCs w:val="28"/>
        </w:rPr>
        <w:t>муниципальной</w:t>
      </w:r>
      <w:r w:rsidRPr="00D51BD3">
        <w:rPr>
          <w:b/>
          <w:sz w:val="28"/>
          <w:szCs w:val="28"/>
        </w:rPr>
        <w:t xml:space="preserve"> услуги</w:t>
      </w:r>
      <w:r w:rsidR="000166DB" w:rsidRPr="00D51BD3">
        <w:rPr>
          <w:b/>
          <w:sz w:val="28"/>
          <w:szCs w:val="28"/>
        </w:rPr>
        <w:t>.</w:t>
      </w:r>
    </w:p>
    <w:p w:rsidR="00CE3184" w:rsidRPr="00D51BD3" w:rsidRDefault="000166DB" w:rsidP="00D71EFE">
      <w:pPr>
        <w:widowControl w:val="0"/>
        <w:autoSpaceDE w:val="0"/>
        <w:autoSpaceDN w:val="0"/>
        <w:adjustRightInd w:val="0"/>
        <w:jc w:val="center"/>
        <w:outlineLvl w:val="2"/>
        <w:rPr>
          <w:b/>
          <w:sz w:val="28"/>
          <w:szCs w:val="28"/>
        </w:rPr>
      </w:pPr>
      <w:r w:rsidRPr="00D51BD3">
        <w:rPr>
          <w:b/>
          <w:sz w:val="28"/>
          <w:szCs w:val="28"/>
        </w:rPr>
        <w:t>С</w:t>
      </w:r>
      <w:r w:rsidR="00EB33C6" w:rsidRPr="00D51BD3">
        <w:rPr>
          <w:b/>
          <w:sz w:val="28"/>
          <w:szCs w:val="28"/>
        </w:rPr>
        <w:t xml:space="preserve">рок приостановления предоставления </w:t>
      </w:r>
      <w:r w:rsidR="006A3330" w:rsidRPr="00D51BD3">
        <w:rPr>
          <w:b/>
          <w:sz w:val="28"/>
          <w:szCs w:val="28"/>
        </w:rPr>
        <w:t>муниципальной</w:t>
      </w:r>
      <w:r w:rsidR="00EB33C6" w:rsidRPr="00D51BD3">
        <w:rPr>
          <w:b/>
          <w:sz w:val="28"/>
          <w:szCs w:val="28"/>
        </w:rPr>
        <w:t xml:space="preserve"> услуги</w:t>
      </w:r>
    </w:p>
    <w:p w:rsidR="00CE3184" w:rsidRPr="00D51BD3" w:rsidRDefault="00EB33C6" w:rsidP="002A7077">
      <w:pPr>
        <w:widowControl w:val="0"/>
        <w:autoSpaceDE w:val="0"/>
        <w:autoSpaceDN w:val="0"/>
        <w:adjustRightInd w:val="0"/>
        <w:jc w:val="center"/>
        <w:outlineLvl w:val="2"/>
        <w:rPr>
          <w:b/>
          <w:sz w:val="28"/>
          <w:szCs w:val="28"/>
        </w:rPr>
      </w:pPr>
      <w:r w:rsidRPr="00D51BD3">
        <w:rPr>
          <w:b/>
          <w:sz w:val="28"/>
          <w:szCs w:val="28"/>
        </w:rPr>
        <w:t>в случае, если возможность предоставления предусмотрена</w:t>
      </w:r>
    </w:p>
    <w:p w:rsidR="000166DB" w:rsidRPr="00D51BD3" w:rsidRDefault="00EB33C6" w:rsidP="002A7077">
      <w:pPr>
        <w:widowControl w:val="0"/>
        <w:autoSpaceDE w:val="0"/>
        <w:autoSpaceDN w:val="0"/>
        <w:adjustRightInd w:val="0"/>
        <w:jc w:val="center"/>
        <w:outlineLvl w:val="2"/>
        <w:rPr>
          <w:b/>
          <w:sz w:val="28"/>
          <w:szCs w:val="28"/>
        </w:rPr>
      </w:pPr>
      <w:r w:rsidRPr="00D51BD3">
        <w:rPr>
          <w:b/>
          <w:sz w:val="28"/>
          <w:szCs w:val="28"/>
        </w:rPr>
        <w:t>законодательством Российской Федерации</w:t>
      </w:r>
      <w:r w:rsidR="000166DB" w:rsidRPr="00D51BD3">
        <w:rPr>
          <w:b/>
          <w:sz w:val="28"/>
          <w:szCs w:val="28"/>
        </w:rPr>
        <w:t>.</w:t>
      </w:r>
      <w:r w:rsidRPr="00D51BD3">
        <w:rPr>
          <w:b/>
          <w:sz w:val="28"/>
          <w:szCs w:val="28"/>
        </w:rPr>
        <w:t xml:space="preserve"> </w:t>
      </w:r>
    </w:p>
    <w:p w:rsidR="000166DB" w:rsidRPr="00D51BD3" w:rsidRDefault="000166DB" w:rsidP="002A7077">
      <w:pPr>
        <w:widowControl w:val="0"/>
        <w:autoSpaceDE w:val="0"/>
        <w:autoSpaceDN w:val="0"/>
        <w:adjustRightInd w:val="0"/>
        <w:jc w:val="center"/>
        <w:outlineLvl w:val="2"/>
        <w:rPr>
          <w:b/>
          <w:sz w:val="28"/>
          <w:szCs w:val="28"/>
        </w:rPr>
      </w:pPr>
      <w:r w:rsidRPr="00D51BD3">
        <w:rPr>
          <w:b/>
          <w:sz w:val="28"/>
          <w:szCs w:val="28"/>
        </w:rPr>
        <w:t>С</w:t>
      </w:r>
      <w:r w:rsidR="00EB33C6" w:rsidRPr="00D51BD3">
        <w:rPr>
          <w:b/>
          <w:sz w:val="28"/>
          <w:szCs w:val="28"/>
        </w:rPr>
        <w:t>рок выдачи (направления)</w:t>
      </w:r>
      <w:r w:rsidRPr="00D51BD3">
        <w:rPr>
          <w:b/>
          <w:sz w:val="28"/>
          <w:szCs w:val="28"/>
        </w:rPr>
        <w:t xml:space="preserve"> </w:t>
      </w:r>
      <w:r w:rsidR="00EB33C6" w:rsidRPr="00D51BD3">
        <w:rPr>
          <w:b/>
          <w:sz w:val="28"/>
          <w:szCs w:val="28"/>
        </w:rPr>
        <w:t xml:space="preserve">документов, являющихся результатом </w:t>
      </w:r>
    </w:p>
    <w:p w:rsidR="00EB33C6" w:rsidRPr="00D51BD3" w:rsidRDefault="00EB33C6" w:rsidP="002A7077">
      <w:pPr>
        <w:widowControl w:val="0"/>
        <w:autoSpaceDE w:val="0"/>
        <w:autoSpaceDN w:val="0"/>
        <w:adjustRightInd w:val="0"/>
        <w:jc w:val="center"/>
        <w:outlineLvl w:val="2"/>
        <w:rPr>
          <w:sz w:val="28"/>
          <w:szCs w:val="28"/>
        </w:rPr>
      </w:pPr>
      <w:r w:rsidRPr="00D51BD3">
        <w:rPr>
          <w:b/>
          <w:sz w:val="28"/>
          <w:szCs w:val="28"/>
        </w:rPr>
        <w:t>предоставления</w:t>
      </w:r>
      <w:r w:rsidR="000166DB" w:rsidRPr="00D51BD3">
        <w:rPr>
          <w:b/>
          <w:sz w:val="28"/>
          <w:szCs w:val="28"/>
        </w:rPr>
        <w:t xml:space="preserve"> </w:t>
      </w:r>
      <w:r w:rsidR="006A3330" w:rsidRPr="00D51BD3">
        <w:rPr>
          <w:b/>
          <w:sz w:val="28"/>
          <w:szCs w:val="28"/>
        </w:rPr>
        <w:t>муниципальной</w:t>
      </w:r>
      <w:r w:rsidRPr="00D51BD3">
        <w:rPr>
          <w:b/>
          <w:sz w:val="28"/>
          <w:szCs w:val="28"/>
        </w:rPr>
        <w:t xml:space="preserve"> услуги</w:t>
      </w:r>
    </w:p>
    <w:p w:rsidR="00584901" w:rsidRPr="00FA3E30" w:rsidRDefault="00584901" w:rsidP="00234FAD">
      <w:pPr>
        <w:widowControl w:val="0"/>
        <w:suppressAutoHyphens/>
        <w:ind w:firstLine="709"/>
        <w:jc w:val="both"/>
        <w:rPr>
          <w:sz w:val="28"/>
          <w:szCs w:val="28"/>
          <w:highlight w:val="yellow"/>
        </w:rPr>
      </w:pPr>
    </w:p>
    <w:p w:rsidR="003332D5" w:rsidRDefault="003332D5" w:rsidP="00234FAD">
      <w:pPr>
        <w:ind w:firstLine="709"/>
        <w:jc w:val="both"/>
        <w:rPr>
          <w:sz w:val="28"/>
          <w:szCs w:val="28"/>
        </w:rPr>
      </w:pPr>
      <w:r w:rsidRPr="003332D5">
        <w:rPr>
          <w:sz w:val="28"/>
          <w:szCs w:val="28"/>
        </w:rPr>
        <w:t xml:space="preserve">2.4.1. Решение об отказе в предварительном согласовании предоставления земельного участка или решение об отказе в предоставлении земельного участка, указанные в подпункте 2.3.1.1 пункта 2.3.1 подраздела 2.3 настоящего регламента, готовится и выдается заявителю в срок, не превышающий 14 (четырнадцати) календарных дней с даты поступления заявления в орган, предоставляющим муниципальную услугу. </w:t>
      </w:r>
    </w:p>
    <w:p w:rsidR="003332D5" w:rsidRDefault="003332D5" w:rsidP="00234FAD">
      <w:pPr>
        <w:ind w:firstLine="709"/>
        <w:jc w:val="both"/>
        <w:rPr>
          <w:sz w:val="28"/>
          <w:szCs w:val="28"/>
        </w:rPr>
      </w:pPr>
      <w:r w:rsidRPr="003332D5">
        <w:rPr>
          <w:sz w:val="28"/>
          <w:szCs w:val="28"/>
        </w:rPr>
        <w:t>2.4.2. Срок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 соответствии с подразделом 2.</w:t>
      </w:r>
      <w:r w:rsidR="00A76B7D">
        <w:rPr>
          <w:sz w:val="28"/>
          <w:szCs w:val="28"/>
        </w:rPr>
        <w:t>5</w:t>
      </w:r>
      <w:r w:rsidRPr="003332D5">
        <w:rPr>
          <w:sz w:val="28"/>
          <w:szCs w:val="28"/>
        </w:rPr>
        <w:t xml:space="preserve"> настоящего регламента: </w:t>
      </w:r>
    </w:p>
    <w:p w:rsidR="003332D5" w:rsidRDefault="003332D5" w:rsidP="00234FAD">
      <w:pPr>
        <w:ind w:firstLine="709"/>
        <w:jc w:val="both"/>
        <w:rPr>
          <w:sz w:val="28"/>
          <w:szCs w:val="28"/>
        </w:rPr>
      </w:pPr>
      <w:r w:rsidRPr="003332D5">
        <w:rPr>
          <w:sz w:val="28"/>
          <w:szCs w:val="28"/>
        </w:rPr>
        <w:t xml:space="preserve">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w:t>
      </w:r>
    </w:p>
    <w:p w:rsidR="003332D5" w:rsidRDefault="003332D5" w:rsidP="00234FAD">
      <w:pPr>
        <w:ind w:firstLine="709"/>
        <w:jc w:val="both"/>
        <w:rPr>
          <w:sz w:val="28"/>
          <w:szCs w:val="28"/>
        </w:rPr>
      </w:pPr>
      <w:r w:rsidRPr="003332D5">
        <w:rPr>
          <w:sz w:val="28"/>
          <w:szCs w:val="28"/>
        </w:rPr>
        <w:t xml:space="preserve">Едином портале, Региональном портале. </w:t>
      </w:r>
    </w:p>
    <w:p w:rsidR="003332D5" w:rsidRDefault="003332D5" w:rsidP="00234FAD">
      <w:pPr>
        <w:ind w:firstLine="709"/>
        <w:jc w:val="both"/>
        <w:rPr>
          <w:sz w:val="28"/>
          <w:szCs w:val="28"/>
        </w:rPr>
      </w:pPr>
      <w:r w:rsidRPr="003332D5">
        <w:rPr>
          <w:sz w:val="28"/>
          <w:szCs w:val="28"/>
        </w:rPr>
        <w:t xml:space="preserve">В случае, если запрос и документы и (или) информация, необходимые для  предоставления муниципальной услуги, поданы заявителем в многофункциональный центр, срок предоставления муниципальной услуги исчисляется со дня передачи многофункциональным центром такого запроса в орган, предоставляющий муниципальную услугу. </w:t>
      </w:r>
    </w:p>
    <w:p w:rsidR="003332D5" w:rsidRDefault="003332D5" w:rsidP="00234FAD">
      <w:pPr>
        <w:ind w:firstLine="709"/>
        <w:jc w:val="both"/>
        <w:rPr>
          <w:sz w:val="28"/>
          <w:szCs w:val="28"/>
        </w:rPr>
      </w:pPr>
      <w:r w:rsidRPr="003332D5">
        <w:rPr>
          <w:sz w:val="28"/>
          <w:szCs w:val="28"/>
        </w:rPr>
        <w:t xml:space="preserve">2.4.3. Подготовка и выдача заявителю проекта договора купли-продажи (аренды) земельного участка или решения о предварительном согласовании предоставления земельного участка, указанных в частях 1 и 2 подпункта 2.3.1.2 пункта 2.3.1 подраздела 2.3 регламента, осуществляется в срок, не превышающий 10 (десяти) календарных дней с момента истечения 30 (тридцати) календарных дней со дня опубликования извещения. </w:t>
      </w:r>
    </w:p>
    <w:p w:rsidR="003332D5" w:rsidRDefault="003332D5" w:rsidP="00234FAD">
      <w:pPr>
        <w:ind w:firstLine="709"/>
        <w:jc w:val="both"/>
        <w:rPr>
          <w:sz w:val="28"/>
          <w:szCs w:val="28"/>
        </w:rPr>
      </w:pPr>
      <w:r w:rsidRPr="003332D5">
        <w:rPr>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sz w:val="28"/>
          <w:szCs w:val="28"/>
        </w:rPr>
        <w:t xml:space="preserve">                 </w:t>
      </w:r>
      <w:r w:rsidRPr="003332D5">
        <w:rPr>
          <w:sz w:val="28"/>
          <w:szCs w:val="28"/>
        </w:rPr>
        <w:t>№ 137-ФЗ «О введении в действие Земельного кодекса Российской Федерации», срок принятия решения о предварительном согласовании предоставления земельного участка может быть продлен не более 20 (двадцати) календарных дней со дня поступления заявления о предварительном согласовании предоставления земельного участка.</w:t>
      </w:r>
    </w:p>
    <w:p w:rsidR="003332D5" w:rsidRDefault="003332D5" w:rsidP="00234FAD">
      <w:pPr>
        <w:ind w:firstLine="709"/>
        <w:jc w:val="both"/>
        <w:rPr>
          <w:sz w:val="28"/>
          <w:szCs w:val="28"/>
        </w:rPr>
      </w:pPr>
      <w:r w:rsidRPr="003332D5">
        <w:rPr>
          <w:sz w:val="28"/>
          <w:szCs w:val="28"/>
        </w:rPr>
        <w:t xml:space="preserve"> 2.4.4. Подготовка и выдача заявителю уведомления об отсутствии заявлений иных граждан, крестьянских (фермерских) хозяйств, указанного в части </w:t>
      </w:r>
      <w:r w:rsidR="006D1053">
        <w:rPr>
          <w:sz w:val="28"/>
          <w:szCs w:val="28"/>
        </w:rPr>
        <w:t xml:space="preserve"> </w:t>
      </w:r>
      <w:r w:rsidRPr="003332D5">
        <w:rPr>
          <w:sz w:val="28"/>
          <w:szCs w:val="28"/>
        </w:rPr>
        <w:lastRenderedPageBreak/>
        <w:t xml:space="preserve">3 подпункта 2.3.1.2 пункта 2.3.1 подраздела 2.3 регламента, осуществляется не позднее 10 календарных дней с момента истечения 30 (тридцати) календарных дней со дня опубликования извещения. </w:t>
      </w:r>
    </w:p>
    <w:p w:rsidR="003332D5" w:rsidRDefault="003332D5" w:rsidP="00234FAD">
      <w:pPr>
        <w:ind w:firstLine="709"/>
        <w:jc w:val="both"/>
        <w:rPr>
          <w:sz w:val="28"/>
          <w:szCs w:val="28"/>
        </w:rPr>
      </w:pPr>
      <w:r w:rsidRPr="003332D5">
        <w:rPr>
          <w:sz w:val="28"/>
          <w:szCs w:val="28"/>
        </w:rPr>
        <w:t xml:space="preserve">2.4.5. Подготовка и выдача заявителю решения о продлении срока принятия решения о предварительном согласовании предоставления земельного участка, указанного в части 4 подпункта 2.3.1.2 пункта 2.3.1 подраздела 2.3 регламента, осуществляется не позднее 10 (десяти) календарных дней со дня принятия заявления о предварительном согласовании предоставления земельного участка органом, предоставляющим муниципальную услугу. </w:t>
      </w:r>
    </w:p>
    <w:p w:rsidR="003332D5" w:rsidRDefault="003332D5" w:rsidP="00234FAD">
      <w:pPr>
        <w:ind w:firstLine="709"/>
        <w:jc w:val="both"/>
        <w:rPr>
          <w:sz w:val="28"/>
          <w:szCs w:val="28"/>
        </w:rPr>
      </w:pPr>
      <w:r w:rsidRPr="003332D5">
        <w:rPr>
          <w:sz w:val="28"/>
          <w:szCs w:val="28"/>
        </w:rPr>
        <w:t>2.4.6. Срок опубликования извещения - не более 20 календарных дней с даты поступления заявления, в соответствии с пунктом 2.</w:t>
      </w:r>
      <w:r w:rsidR="00E362FB">
        <w:rPr>
          <w:sz w:val="28"/>
          <w:szCs w:val="28"/>
        </w:rPr>
        <w:t>11</w:t>
      </w:r>
      <w:r w:rsidRPr="003332D5">
        <w:rPr>
          <w:sz w:val="28"/>
          <w:szCs w:val="28"/>
        </w:rPr>
        <w:t>.1 подраздела 2.</w:t>
      </w:r>
      <w:r w:rsidR="00E362FB">
        <w:rPr>
          <w:sz w:val="28"/>
          <w:szCs w:val="28"/>
        </w:rPr>
        <w:t>11</w:t>
      </w:r>
      <w:r w:rsidRPr="003332D5">
        <w:rPr>
          <w:sz w:val="28"/>
          <w:szCs w:val="28"/>
        </w:rPr>
        <w:t xml:space="preserve"> настоящего регламента. </w:t>
      </w:r>
    </w:p>
    <w:p w:rsidR="003332D5" w:rsidRDefault="003332D5" w:rsidP="00234FAD">
      <w:pPr>
        <w:ind w:firstLine="709"/>
        <w:jc w:val="both"/>
        <w:rPr>
          <w:sz w:val="28"/>
          <w:szCs w:val="28"/>
        </w:rPr>
      </w:pPr>
      <w:r w:rsidRPr="003332D5">
        <w:rPr>
          <w:sz w:val="28"/>
          <w:szCs w:val="28"/>
        </w:rPr>
        <w:t xml:space="preserve">2.4.7. Подготовка и выдача заявителю решения об отказе в предоставлении земельного участка без проведения аукциона или решения об отказе в предварительном согласовании предоставления земельного участка указанных в подпункте 2.3.1.3 пункта 2.3.1 подраздела 2.3 регламента, осуществляется в срок не превышающий 7 (семи) календарных дней со дня поступления в орган, предоставляющим муниципальную услугу, заявлений о намерении иных граждан участвовать в аукционе. </w:t>
      </w:r>
    </w:p>
    <w:p w:rsidR="003332D5" w:rsidRDefault="003332D5" w:rsidP="00234FAD">
      <w:pPr>
        <w:ind w:firstLine="709"/>
        <w:jc w:val="both"/>
        <w:rPr>
          <w:sz w:val="28"/>
          <w:szCs w:val="28"/>
        </w:rPr>
      </w:pPr>
      <w:r w:rsidRPr="003332D5">
        <w:rPr>
          <w:sz w:val="28"/>
          <w:szCs w:val="28"/>
        </w:rPr>
        <w:t xml:space="preserve">2.4.8. В случае, предусмотренном пунктом 2.10.2 подраздела 2.10 регламента,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w:t>
      </w:r>
      <w:r>
        <w:rPr>
          <w:sz w:val="28"/>
          <w:szCs w:val="28"/>
        </w:rPr>
        <w:t>решения об отказе в утверждении</w:t>
      </w:r>
      <w:r w:rsidRPr="003332D5">
        <w:rPr>
          <w:sz w:val="28"/>
          <w:szCs w:val="28"/>
        </w:rPr>
        <w:t xml:space="preserve"> указанной схемы. </w:t>
      </w:r>
    </w:p>
    <w:p w:rsidR="00547835" w:rsidRDefault="003332D5" w:rsidP="00234FAD">
      <w:pPr>
        <w:ind w:firstLine="709"/>
        <w:jc w:val="both"/>
        <w:rPr>
          <w:sz w:val="28"/>
          <w:szCs w:val="28"/>
        </w:rPr>
      </w:pPr>
      <w:r w:rsidRPr="003332D5">
        <w:rPr>
          <w:sz w:val="28"/>
          <w:szCs w:val="28"/>
        </w:rPr>
        <w:t>2.4.9. В течение 10 (десяти) календарных дней со дня поступления заявления о предварительном согласовании предоставления земельного участка или заявления о предоставлении земельного участка орган, предоставляющий муниципальную услугу</w:t>
      </w:r>
      <w:r w:rsidRPr="00547835">
        <w:rPr>
          <w:sz w:val="28"/>
          <w:szCs w:val="28"/>
        </w:rPr>
        <w:t>, возвращает заявление заявителю, при наличии оснований для возвращения заявления, предусмотренных пунктом 2.</w:t>
      </w:r>
      <w:r w:rsidR="00547835">
        <w:rPr>
          <w:sz w:val="28"/>
          <w:szCs w:val="28"/>
        </w:rPr>
        <w:t>4</w:t>
      </w:r>
      <w:r w:rsidRPr="00547835">
        <w:rPr>
          <w:sz w:val="28"/>
          <w:szCs w:val="28"/>
        </w:rPr>
        <w:t>.1 подраздела 2.</w:t>
      </w:r>
      <w:r w:rsidR="00547835">
        <w:rPr>
          <w:sz w:val="28"/>
          <w:szCs w:val="28"/>
        </w:rPr>
        <w:t>4</w:t>
      </w:r>
      <w:r w:rsidRPr="00547835">
        <w:rPr>
          <w:sz w:val="28"/>
          <w:szCs w:val="28"/>
        </w:rPr>
        <w:t xml:space="preserve"> регламента. </w:t>
      </w:r>
    </w:p>
    <w:p w:rsidR="00A83C93" w:rsidRPr="00547835" w:rsidRDefault="003332D5" w:rsidP="00547835">
      <w:pPr>
        <w:ind w:firstLine="709"/>
        <w:jc w:val="both"/>
        <w:rPr>
          <w:sz w:val="28"/>
          <w:szCs w:val="28"/>
        </w:rPr>
      </w:pPr>
      <w:r w:rsidRPr="00547835">
        <w:rPr>
          <w:sz w:val="28"/>
          <w:szCs w:val="28"/>
        </w:rPr>
        <w:t>2.4.10. Срок выдачи (направления) документа, являющегося результатом предоставления муниципальной услуги, или передачи этого документа в многофункциональный центр для выдачи заявителю, - не позднее 1 рабочего дня со дня его регистрации, и в общий срок предоставления муниципальной услуги не входит</w:t>
      </w:r>
      <w:r w:rsidR="00A83C93" w:rsidRPr="00547835">
        <w:rPr>
          <w:rFonts w:cs="Arial"/>
          <w:sz w:val="28"/>
          <w:szCs w:val="28"/>
        </w:rPr>
        <w:t>.</w:t>
      </w:r>
    </w:p>
    <w:p w:rsidR="007153A0" w:rsidRDefault="007153A0" w:rsidP="00234FAD">
      <w:pPr>
        <w:ind w:firstLine="709"/>
        <w:jc w:val="both"/>
        <w:rPr>
          <w:rFonts w:cs="Arial"/>
          <w:sz w:val="28"/>
          <w:szCs w:val="28"/>
        </w:rPr>
      </w:pPr>
    </w:p>
    <w:p w:rsidR="007153A0" w:rsidRPr="00E55C74" w:rsidRDefault="007153A0" w:rsidP="007153A0">
      <w:pPr>
        <w:jc w:val="center"/>
        <w:rPr>
          <w:b/>
          <w:sz w:val="28"/>
          <w:szCs w:val="28"/>
        </w:rPr>
      </w:pPr>
      <w:r w:rsidRPr="00E55C74">
        <w:rPr>
          <w:b/>
          <w:sz w:val="28"/>
          <w:szCs w:val="28"/>
        </w:rPr>
        <w:t>2.</w:t>
      </w:r>
      <w:r>
        <w:rPr>
          <w:b/>
          <w:sz w:val="28"/>
          <w:szCs w:val="28"/>
        </w:rPr>
        <w:t>5</w:t>
      </w:r>
      <w:r w:rsidRPr="00E55C74">
        <w:rPr>
          <w:b/>
          <w:sz w:val="28"/>
          <w:szCs w:val="28"/>
        </w:rPr>
        <w:t>. Размер платы, взимаемой с заявителя при предоставлении</w:t>
      </w:r>
    </w:p>
    <w:p w:rsidR="007153A0" w:rsidRPr="00E55C74" w:rsidRDefault="007153A0" w:rsidP="007153A0">
      <w:pPr>
        <w:jc w:val="center"/>
        <w:rPr>
          <w:b/>
          <w:sz w:val="28"/>
          <w:szCs w:val="28"/>
        </w:rPr>
      </w:pPr>
      <w:r w:rsidRPr="00E55C74">
        <w:rPr>
          <w:b/>
          <w:sz w:val="28"/>
          <w:szCs w:val="28"/>
        </w:rPr>
        <w:t>муниципальной услуги, и способы её взимания</w:t>
      </w:r>
    </w:p>
    <w:p w:rsidR="007153A0" w:rsidRPr="00E55C74" w:rsidRDefault="007153A0" w:rsidP="007153A0">
      <w:pPr>
        <w:ind w:firstLine="709"/>
        <w:jc w:val="center"/>
        <w:rPr>
          <w:b/>
          <w:sz w:val="28"/>
          <w:szCs w:val="28"/>
        </w:rPr>
      </w:pPr>
    </w:p>
    <w:p w:rsidR="007153A0" w:rsidRPr="00A84550" w:rsidRDefault="007153A0" w:rsidP="007153A0">
      <w:pPr>
        <w:ind w:firstLine="709"/>
        <w:jc w:val="both"/>
        <w:rPr>
          <w:sz w:val="28"/>
          <w:szCs w:val="28"/>
        </w:rPr>
      </w:pPr>
      <w:r w:rsidRPr="00A84550">
        <w:rPr>
          <w:sz w:val="28"/>
          <w:szCs w:val="28"/>
        </w:rPr>
        <w:t>2.</w:t>
      </w:r>
      <w:r>
        <w:rPr>
          <w:sz w:val="28"/>
          <w:szCs w:val="28"/>
        </w:rPr>
        <w:t>5</w:t>
      </w:r>
      <w:r w:rsidRPr="00A84550">
        <w:rPr>
          <w:sz w:val="28"/>
          <w:szCs w:val="28"/>
        </w:rPr>
        <w:t>.1.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153A0" w:rsidRDefault="007153A0" w:rsidP="00234FAD">
      <w:pPr>
        <w:ind w:firstLine="709"/>
        <w:jc w:val="both"/>
        <w:rPr>
          <w:rFonts w:cs="Arial"/>
          <w:sz w:val="28"/>
          <w:szCs w:val="28"/>
        </w:rPr>
      </w:pPr>
    </w:p>
    <w:p w:rsidR="007153A0" w:rsidRDefault="007153A0" w:rsidP="007153A0">
      <w:pPr>
        <w:jc w:val="center"/>
        <w:rPr>
          <w:b/>
          <w:sz w:val="28"/>
          <w:szCs w:val="28"/>
        </w:rPr>
      </w:pPr>
    </w:p>
    <w:p w:rsidR="007153A0" w:rsidRDefault="007153A0" w:rsidP="007153A0">
      <w:pPr>
        <w:jc w:val="center"/>
        <w:rPr>
          <w:b/>
          <w:sz w:val="28"/>
          <w:szCs w:val="28"/>
        </w:rPr>
      </w:pPr>
    </w:p>
    <w:p w:rsidR="007153A0" w:rsidRPr="00E55C74" w:rsidRDefault="007153A0" w:rsidP="007153A0">
      <w:pPr>
        <w:jc w:val="center"/>
        <w:rPr>
          <w:b/>
          <w:sz w:val="28"/>
          <w:szCs w:val="28"/>
        </w:rPr>
      </w:pPr>
      <w:r w:rsidRPr="00E55C74">
        <w:rPr>
          <w:b/>
          <w:sz w:val="28"/>
          <w:szCs w:val="28"/>
        </w:rPr>
        <w:t>2.</w:t>
      </w:r>
      <w:r>
        <w:rPr>
          <w:b/>
          <w:sz w:val="28"/>
          <w:szCs w:val="28"/>
        </w:rPr>
        <w:t>6</w:t>
      </w:r>
      <w:r w:rsidRPr="00E55C74">
        <w:rPr>
          <w:b/>
          <w:sz w:val="28"/>
          <w:szCs w:val="28"/>
        </w:rPr>
        <w:t>. Максимальный срок ожидания в очереди при подаче</w:t>
      </w:r>
    </w:p>
    <w:p w:rsidR="007153A0" w:rsidRPr="00E55C74" w:rsidRDefault="007153A0" w:rsidP="007153A0">
      <w:pPr>
        <w:jc w:val="center"/>
        <w:rPr>
          <w:b/>
          <w:sz w:val="28"/>
          <w:szCs w:val="28"/>
        </w:rPr>
      </w:pPr>
      <w:r w:rsidRPr="00E55C74">
        <w:rPr>
          <w:b/>
          <w:sz w:val="28"/>
          <w:szCs w:val="28"/>
        </w:rPr>
        <w:t xml:space="preserve"> заявителем заявления о предоставлении муниципальной услуги и при </w:t>
      </w:r>
    </w:p>
    <w:p w:rsidR="007153A0" w:rsidRPr="00E55C74" w:rsidRDefault="007153A0" w:rsidP="007153A0">
      <w:pPr>
        <w:jc w:val="center"/>
        <w:rPr>
          <w:b/>
          <w:sz w:val="28"/>
          <w:szCs w:val="28"/>
        </w:rPr>
      </w:pPr>
      <w:r w:rsidRPr="00E55C74">
        <w:rPr>
          <w:b/>
          <w:sz w:val="28"/>
          <w:szCs w:val="28"/>
        </w:rPr>
        <w:t>получении результата предоставления муниципальной услуги</w:t>
      </w:r>
    </w:p>
    <w:p w:rsidR="007153A0" w:rsidRPr="00A84550" w:rsidRDefault="007153A0" w:rsidP="007153A0">
      <w:pPr>
        <w:ind w:firstLine="709"/>
        <w:jc w:val="both"/>
        <w:rPr>
          <w:sz w:val="28"/>
          <w:szCs w:val="28"/>
        </w:rPr>
      </w:pPr>
    </w:p>
    <w:p w:rsidR="007153A0" w:rsidRPr="000C5F12" w:rsidRDefault="007153A0" w:rsidP="007153A0">
      <w:pPr>
        <w:ind w:firstLine="709"/>
        <w:jc w:val="both"/>
        <w:rPr>
          <w:sz w:val="28"/>
          <w:szCs w:val="28"/>
        </w:rPr>
      </w:pPr>
      <w:r w:rsidRPr="00A84550">
        <w:rPr>
          <w:sz w:val="28"/>
          <w:szCs w:val="28"/>
        </w:rPr>
        <w:t>2.</w:t>
      </w:r>
      <w:r>
        <w:rPr>
          <w:sz w:val="28"/>
          <w:szCs w:val="28"/>
        </w:rPr>
        <w:t>6</w:t>
      </w:r>
      <w:r w:rsidRPr="00A84550">
        <w:rPr>
          <w:sz w:val="28"/>
          <w:szCs w:val="28"/>
        </w:rPr>
        <w:t xml:space="preserve">.1. </w:t>
      </w:r>
      <w:r w:rsidRPr="000C5F12">
        <w:rPr>
          <w:bCs/>
          <w:sz w:val="28"/>
          <w:szCs w:val="28"/>
        </w:rPr>
        <w:t>Максимальный срок ожидания в очереди при подаче запроса, получении результата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должен превышать 15 минут.</w:t>
      </w:r>
    </w:p>
    <w:p w:rsidR="007153A0" w:rsidRDefault="007153A0" w:rsidP="007153A0">
      <w:pPr>
        <w:pStyle w:val="Default"/>
        <w:widowControl w:val="0"/>
        <w:ind w:firstLine="709"/>
        <w:jc w:val="both"/>
        <w:rPr>
          <w:rFonts w:ascii="Times New Roman" w:hAnsi="Times New Roman" w:cs="Times New Roman"/>
          <w:bCs/>
          <w:sz w:val="28"/>
          <w:szCs w:val="28"/>
        </w:rPr>
      </w:pPr>
    </w:p>
    <w:p w:rsidR="007153A0" w:rsidRPr="00A84550" w:rsidRDefault="007153A0" w:rsidP="007153A0">
      <w:pPr>
        <w:pStyle w:val="Default"/>
        <w:widowControl w:val="0"/>
        <w:ind w:firstLine="709"/>
        <w:jc w:val="both"/>
        <w:rPr>
          <w:rFonts w:ascii="Times New Roman" w:hAnsi="Times New Roman" w:cs="Times New Roman"/>
          <w:bCs/>
          <w:sz w:val="28"/>
          <w:szCs w:val="28"/>
        </w:rPr>
      </w:pPr>
    </w:p>
    <w:p w:rsidR="007153A0" w:rsidRPr="00E55C74" w:rsidRDefault="007153A0" w:rsidP="007153A0">
      <w:pPr>
        <w:ind w:firstLine="567"/>
        <w:jc w:val="center"/>
        <w:rPr>
          <w:b/>
          <w:sz w:val="28"/>
          <w:szCs w:val="28"/>
        </w:rPr>
      </w:pPr>
      <w:r w:rsidRPr="00E55C74">
        <w:rPr>
          <w:b/>
          <w:sz w:val="28"/>
          <w:szCs w:val="28"/>
        </w:rPr>
        <w:t>2.</w:t>
      </w:r>
      <w:r>
        <w:rPr>
          <w:b/>
          <w:sz w:val="28"/>
          <w:szCs w:val="28"/>
        </w:rPr>
        <w:t>7</w:t>
      </w:r>
      <w:r w:rsidRPr="00E55C74">
        <w:rPr>
          <w:b/>
          <w:sz w:val="28"/>
          <w:szCs w:val="28"/>
        </w:rPr>
        <w:t xml:space="preserve">. Срок регистрации заявления заявителя о предоставлении </w:t>
      </w:r>
    </w:p>
    <w:p w:rsidR="007153A0" w:rsidRPr="00E55C74" w:rsidRDefault="007153A0" w:rsidP="007153A0">
      <w:pPr>
        <w:ind w:firstLine="567"/>
        <w:jc w:val="center"/>
        <w:rPr>
          <w:b/>
          <w:sz w:val="28"/>
          <w:szCs w:val="28"/>
        </w:rPr>
      </w:pPr>
      <w:r w:rsidRPr="00E55C74">
        <w:rPr>
          <w:b/>
          <w:sz w:val="28"/>
          <w:szCs w:val="28"/>
        </w:rPr>
        <w:t>муниципальной услуги</w:t>
      </w:r>
    </w:p>
    <w:p w:rsidR="007153A0" w:rsidRPr="00A84550" w:rsidRDefault="007153A0" w:rsidP="007153A0">
      <w:pPr>
        <w:ind w:firstLine="567"/>
        <w:jc w:val="both"/>
        <w:rPr>
          <w:rFonts w:eastAsia="Calibri"/>
          <w:color w:val="000000"/>
          <w:sz w:val="28"/>
          <w:szCs w:val="28"/>
          <w:lang w:eastAsia="en-US"/>
        </w:rPr>
      </w:pPr>
    </w:p>
    <w:p w:rsidR="007153A0" w:rsidRPr="00A84550" w:rsidRDefault="007153A0" w:rsidP="007153A0">
      <w:pPr>
        <w:tabs>
          <w:tab w:val="left" w:pos="1165"/>
        </w:tabs>
        <w:ind w:firstLine="709"/>
        <w:jc w:val="both"/>
        <w:rPr>
          <w:rFonts w:eastAsia="Calibri"/>
          <w:color w:val="000000"/>
          <w:sz w:val="28"/>
          <w:szCs w:val="28"/>
          <w:lang w:eastAsia="en-US"/>
        </w:rPr>
      </w:pPr>
      <w:r w:rsidRPr="00A84550">
        <w:rPr>
          <w:rFonts w:eastAsia="Calibri"/>
          <w:color w:val="000000"/>
          <w:sz w:val="28"/>
          <w:szCs w:val="28"/>
          <w:lang w:eastAsia="en-US"/>
        </w:rPr>
        <w:t>2.</w:t>
      </w:r>
      <w:r>
        <w:rPr>
          <w:rFonts w:eastAsia="Calibri"/>
          <w:color w:val="000000"/>
          <w:sz w:val="28"/>
          <w:szCs w:val="28"/>
          <w:lang w:eastAsia="en-US"/>
        </w:rPr>
        <w:t>7</w:t>
      </w:r>
      <w:r w:rsidRPr="00A84550">
        <w:rPr>
          <w:rFonts w:eastAsia="Calibri"/>
          <w:color w:val="000000"/>
          <w:sz w:val="28"/>
          <w:szCs w:val="28"/>
          <w:lang w:eastAsia="en-US"/>
        </w:rPr>
        <w:t>.1. Регистрация заявления и (или) документов (содержащихся в них сведений), необходимых для поступления муниципальной услуги, осуществляется в день их поступления.</w:t>
      </w:r>
    </w:p>
    <w:p w:rsidR="007153A0" w:rsidRPr="00A84550" w:rsidRDefault="007153A0" w:rsidP="007153A0">
      <w:pPr>
        <w:tabs>
          <w:tab w:val="left" w:pos="1165"/>
        </w:tabs>
        <w:ind w:firstLine="709"/>
        <w:jc w:val="both"/>
        <w:rPr>
          <w:rFonts w:eastAsia="Calibri"/>
          <w:color w:val="000000"/>
          <w:sz w:val="28"/>
          <w:szCs w:val="28"/>
          <w:lang w:eastAsia="en-US"/>
        </w:rPr>
      </w:pPr>
      <w:r>
        <w:rPr>
          <w:rFonts w:eastAsia="Calibri"/>
          <w:color w:val="000000"/>
          <w:sz w:val="28"/>
          <w:szCs w:val="28"/>
          <w:lang w:eastAsia="en-US"/>
        </w:rPr>
        <w:t>2.7</w:t>
      </w:r>
      <w:r w:rsidRPr="00A84550">
        <w:rPr>
          <w:rFonts w:eastAsia="Calibri"/>
          <w:color w:val="000000"/>
          <w:sz w:val="28"/>
          <w:szCs w:val="28"/>
          <w:lang w:eastAsia="en-US"/>
        </w:rPr>
        <w:t>.2. Регистрация заявления в электронной форме о предоставлении муниципальной услуги с документами, предусмотренными Административным регламентом, поступившими в выходной (нерабочий или праздничный) день, осуществляется в первый за ним рабочий день.</w:t>
      </w:r>
    </w:p>
    <w:p w:rsidR="007153A0" w:rsidRPr="00A84550" w:rsidRDefault="007153A0" w:rsidP="007153A0">
      <w:pPr>
        <w:tabs>
          <w:tab w:val="left" w:pos="1165"/>
        </w:tabs>
        <w:ind w:firstLine="709"/>
        <w:jc w:val="both"/>
        <w:rPr>
          <w:rFonts w:eastAsia="Calibri"/>
          <w:color w:val="000000"/>
          <w:sz w:val="28"/>
          <w:szCs w:val="28"/>
          <w:lang w:eastAsia="en-US"/>
        </w:rPr>
      </w:pPr>
      <w:r w:rsidRPr="00A84550">
        <w:rPr>
          <w:rFonts w:eastAsia="Calibri"/>
          <w:color w:val="000000"/>
          <w:sz w:val="28"/>
          <w:szCs w:val="28"/>
          <w:lang w:eastAsia="en-US"/>
        </w:rPr>
        <w:t>2.</w:t>
      </w:r>
      <w:r>
        <w:rPr>
          <w:rFonts w:eastAsia="Calibri"/>
          <w:color w:val="000000"/>
          <w:sz w:val="28"/>
          <w:szCs w:val="28"/>
          <w:lang w:eastAsia="en-US"/>
        </w:rPr>
        <w:t>7</w:t>
      </w:r>
      <w:r w:rsidRPr="00A84550">
        <w:rPr>
          <w:rFonts w:eastAsia="Calibri"/>
          <w:color w:val="000000"/>
          <w:sz w:val="28"/>
          <w:szCs w:val="28"/>
          <w:lang w:eastAsia="en-US"/>
        </w:rPr>
        <w:t>.3. Срок регистрации заявления и документов (содержащихся в них сведений), предоставленных заявителем, не может превышать 20 минут.</w:t>
      </w:r>
    </w:p>
    <w:p w:rsidR="007153A0" w:rsidRDefault="007153A0" w:rsidP="007153A0">
      <w:pPr>
        <w:tabs>
          <w:tab w:val="left" w:pos="1165"/>
        </w:tabs>
        <w:ind w:firstLine="709"/>
        <w:jc w:val="both"/>
        <w:rPr>
          <w:rFonts w:eastAsia="Calibri"/>
          <w:color w:val="000000"/>
          <w:sz w:val="28"/>
          <w:szCs w:val="16"/>
          <w:lang w:eastAsia="en-US"/>
        </w:rPr>
      </w:pPr>
    </w:p>
    <w:p w:rsidR="007153A0" w:rsidRPr="00A84550" w:rsidRDefault="007153A0" w:rsidP="007153A0">
      <w:pPr>
        <w:tabs>
          <w:tab w:val="left" w:pos="1165"/>
        </w:tabs>
        <w:ind w:firstLine="709"/>
        <w:jc w:val="both"/>
        <w:rPr>
          <w:rFonts w:eastAsia="Calibri"/>
          <w:color w:val="000000"/>
          <w:sz w:val="28"/>
          <w:szCs w:val="16"/>
          <w:lang w:eastAsia="en-US"/>
        </w:rPr>
      </w:pPr>
    </w:p>
    <w:p w:rsidR="007153A0" w:rsidRPr="00E55C74" w:rsidRDefault="007153A0" w:rsidP="007153A0">
      <w:pPr>
        <w:jc w:val="center"/>
        <w:rPr>
          <w:rFonts w:eastAsia="Calibri"/>
          <w:b/>
          <w:sz w:val="28"/>
          <w:szCs w:val="28"/>
        </w:rPr>
      </w:pPr>
      <w:r>
        <w:rPr>
          <w:b/>
          <w:sz w:val="28"/>
          <w:szCs w:val="28"/>
        </w:rPr>
        <w:t>2.8</w:t>
      </w:r>
      <w:r w:rsidRPr="00E55C74">
        <w:rPr>
          <w:b/>
          <w:sz w:val="28"/>
          <w:szCs w:val="28"/>
        </w:rPr>
        <w:t xml:space="preserve">. </w:t>
      </w:r>
      <w:r w:rsidRPr="00E55C74">
        <w:rPr>
          <w:rFonts w:eastAsia="Calibri"/>
          <w:b/>
          <w:sz w:val="28"/>
          <w:szCs w:val="28"/>
        </w:rPr>
        <w:t>Требования к помещениям, в которых предоставляется</w:t>
      </w:r>
    </w:p>
    <w:p w:rsidR="007153A0" w:rsidRPr="00E55C74" w:rsidRDefault="007153A0" w:rsidP="007153A0">
      <w:pPr>
        <w:jc w:val="center"/>
        <w:rPr>
          <w:rFonts w:eastAsia="Calibri"/>
          <w:b/>
          <w:sz w:val="28"/>
          <w:szCs w:val="28"/>
        </w:rPr>
      </w:pPr>
      <w:r w:rsidRPr="00E55C74">
        <w:rPr>
          <w:rFonts w:eastAsia="Calibri"/>
          <w:b/>
          <w:sz w:val="28"/>
          <w:szCs w:val="28"/>
        </w:rPr>
        <w:t>муниципальная услуга</w:t>
      </w:r>
    </w:p>
    <w:p w:rsidR="007153A0" w:rsidRPr="00A84550" w:rsidRDefault="007153A0" w:rsidP="007153A0">
      <w:pPr>
        <w:jc w:val="both"/>
        <w:rPr>
          <w:rFonts w:eastAsia="Calibri"/>
          <w:sz w:val="28"/>
          <w:szCs w:val="28"/>
        </w:rPr>
      </w:pPr>
    </w:p>
    <w:p w:rsidR="007153A0" w:rsidRPr="000C5F12" w:rsidRDefault="007153A0" w:rsidP="007153A0">
      <w:pPr>
        <w:tabs>
          <w:tab w:val="left" w:pos="1165"/>
        </w:tabs>
        <w:ind w:firstLine="709"/>
        <w:jc w:val="both"/>
        <w:rPr>
          <w:sz w:val="28"/>
          <w:szCs w:val="28"/>
        </w:rPr>
      </w:pPr>
      <w:r>
        <w:rPr>
          <w:color w:val="000000"/>
          <w:sz w:val="28"/>
          <w:szCs w:val="28"/>
        </w:rPr>
        <w:t>2.8</w:t>
      </w:r>
      <w:r w:rsidRPr="00A84550">
        <w:rPr>
          <w:color w:val="000000"/>
          <w:sz w:val="28"/>
          <w:szCs w:val="28"/>
        </w:rPr>
        <w:t xml:space="preserve">.1. </w:t>
      </w:r>
      <w:r w:rsidRPr="00825117">
        <w:rPr>
          <w:color w:val="000000"/>
          <w:sz w:val="28"/>
          <w:szCs w:val="28"/>
        </w:rPr>
        <w:t>Требования</w:t>
      </w:r>
      <w:r>
        <w:rPr>
          <w:color w:val="000000"/>
          <w:sz w:val="28"/>
          <w:szCs w:val="28"/>
        </w:rPr>
        <w:t xml:space="preserve"> к помещениям, в которых предоставляется муниципальная услуга</w:t>
      </w:r>
      <w:r w:rsidRPr="00825117">
        <w:rPr>
          <w:color w:val="000000"/>
          <w:sz w:val="28"/>
          <w:szCs w:val="28"/>
        </w:rPr>
        <w:t>, в том числе зал ожидания, места для заполнения заявлений о предоставлении муниципальной услуги</w:t>
      </w:r>
      <w:r w:rsidRPr="000C5F12">
        <w:rPr>
          <w:sz w:val="28"/>
          <w:szCs w:val="28"/>
        </w:rPr>
        <w:t>,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w:t>
      </w:r>
      <w:r>
        <w:rPr>
          <w:sz w:val="28"/>
          <w:szCs w:val="28"/>
        </w:rPr>
        <w:t>оответствии с законодательством</w:t>
      </w:r>
      <w:r w:rsidRPr="000C5F12">
        <w:rPr>
          <w:sz w:val="28"/>
          <w:szCs w:val="28"/>
        </w:rPr>
        <w:t xml:space="preserve"> Российской Федерации о социальной защите инвалидов размещены:</w:t>
      </w:r>
    </w:p>
    <w:p w:rsidR="007153A0" w:rsidRPr="000C5F12" w:rsidRDefault="007153A0" w:rsidP="007153A0">
      <w:pPr>
        <w:tabs>
          <w:tab w:val="left" w:pos="1165"/>
        </w:tabs>
        <w:ind w:firstLine="709"/>
        <w:jc w:val="both"/>
        <w:rPr>
          <w:sz w:val="28"/>
          <w:szCs w:val="28"/>
        </w:rPr>
      </w:pPr>
      <w:r w:rsidRPr="000C5F12">
        <w:rPr>
          <w:sz w:val="28"/>
          <w:szCs w:val="28"/>
        </w:rPr>
        <w:t>на официальном сайте https://www.krasnarm.ru/;</w:t>
      </w:r>
    </w:p>
    <w:p w:rsidR="007153A0" w:rsidRPr="000C5F12" w:rsidRDefault="007153A0" w:rsidP="007153A0">
      <w:pPr>
        <w:tabs>
          <w:tab w:val="left" w:pos="1165"/>
        </w:tabs>
        <w:ind w:firstLine="709"/>
        <w:jc w:val="both"/>
        <w:rPr>
          <w:sz w:val="28"/>
          <w:szCs w:val="28"/>
        </w:rPr>
      </w:pPr>
      <w:r w:rsidRPr="000C5F12">
        <w:rPr>
          <w:sz w:val="28"/>
          <w:szCs w:val="28"/>
        </w:rPr>
        <w:t>на Едином портале http://gosuslugi.ru;</w:t>
      </w:r>
    </w:p>
    <w:p w:rsidR="007153A0" w:rsidRPr="000C5F12" w:rsidRDefault="007153A0" w:rsidP="007153A0">
      <w:pPr>
        <w:tabs>
          <w:tab w:val="left" w:pos="1165"/>
        </w:tabs>
        <w:ind w:firstLine="709"/>
        <w:jc w:val="both"/>
        <w:rPr>
          <w:sz w:val="28"/>
          <w:szCs w:val="28"/>
        </w:rPr>
      </w:pPr>
      <w:r w:rsidRPr="000C5F12">
        <w:rPr>
          <w:sz w:val="28"/>
          <w:szCs w:val="28"/>
        </w:rPr>
        <w:t xml:space="preserve">на Региональном портале </w:t>
      </w:r>
      <w:hyperlink r:id="rId8" w:history="1">
        <w:r w:rsidRPr="000C5F12">
          <w:rPr>
            <w:rStyle w:val="afd"/>
            <w:sz w:val="28"/>
            <w:szCs w:val="28"/>
          </w:rPr>
          <w:t>http://pgu.krasnodar.ru</w:t>
        </w:r>
      </w:hyperlink>
      <w:r w:rsidRPr="000C5F12">
        <w:rPr>
          <w:sz w:val="28"/>
          <w:szCs w:val="28"/>
        </w:rPr>
        <w:t>.</w:t>
      </w:r>
    </w:p>
    <w:p w:rsidR="007153A0" w:rsidRDefault="007153A0" w:rsidP="007153A0">
      <w:pPr>
        <w:tabs>
          <w:tab w:val="left" w:pos="1165"/>
        </w:tabs>
        <w:ind w:firstLine="709"/>
        <w:jc w:val="both"/>
        <w:rPr>
          <w:color w:val="000000"/>
          <w:sz w:val="28"/>
          <w:szCs w:val="28"/>
        </w:rPr>
      </w:pPr>
    </w:p>
    <w:p w:rsidR="007153A0" w:rsidRDefault="007153A0" w:rsidP="007153A0">
      <w:pPr>
        <w:ind w:firstLine="709"/>
        <w:jc w:val="center"/>
        <w:rPr>
          <w:b/>
          <w:color w:val="000000"/>
          <w:sz w:val="28"/>
          <w:szCs w:val="28"/>
        </w:rPr>
      </w:pPr>
    </w:p>
    <w:p w:rsidR="007153A0" w:rsidRPr="00E55C74" w:rsidRDefault="007153A0" w:rsidP="007153A0">
      <w:pPr>
        <w:ind w:firstLine="709"/>
        <w:jc w:val="center"/>
        <w:rPr>
          <w:b/>
          <w:color w:val="000000"/>
          <w:sz w:val="28"/>
          <w:szCs w:val="28"/>
        </w:rPr>
      </w:pPr>
      <w:r>
        <w:rPr>
          <w:b/>
          <w:color w:val="000000"/>
          <w:sz w:val="28"/>
          <w:szCs w:val="28"/>
        </w:rPr>
        <w:t>2.9</w:t>
      </w:r>
      <w:r w:rsidRPr="00E55C74">
        <w:rPr>
          <w:b/>
          <w:color w:val="000000"/>
          <w:sz w:val="28"/>
          <w:szCs w:val="28"/>
        </w:rPr>
        <w:t>. Показатели доступности и качества муниципальной услуги</w:t>
      </w:r>
    </w:p>
    <w:p w:rsidR="007153A0" w:rsidRPr="00A84550" w:rsidRDefault="007153A0" w:rsidP="007153A0">
      <w:pPr>
        <w:ind w:firstLine="709"/>
        <w:jc w:val="both"/>
        <w:rPr>
          <w:color w:val="000000"/>
          <w:sz w:val="28"/>
          <w:szCs w:val="28"/>
        </w:rPr>
      </w:pPr>
    </w:p>
    <w:p w:rsidR="007153A0" w:rsidRPr="00A84550" w:rsidRDefault="007153A0" w:rsidP="007153A0">
      <w:pPr>
        <w:ind w:firstLine="709"/>
        <w:jc w:val="both"/>
        <w:rPr>
          <w:color w:val="000000"/>
          <w:sz w:val="28"/>
          <w:szCs w:val="28"/>
        </w:rPr>
      </w:pPr>
      <w:r>
        <w:rPr>
          <w:color w:val="000000"/>
          <w:sz w:val="28"/>
          <w:szCs w:val="28"/>
        </w:rPr>
        <w:t>2.9</w:t>
      </w:r>
      <w:r w:rsidRPr="00A84550">
        <w:rPr>
          <w:color w:val="000000"/>
          <w:sz w:val="28"/>
          <w:szCs w:val="28"/>
        </w:rPr>
        <w:t>.1. Показатели доступности и качества муниципальной услуги размещены в информационно-телекоммуникационной сети интернет на официаль</w:t>
      </w:r>
      <w:r w:rsidRPr="00A84550">
        <w:rPr>
          <w:color w:val="000000"/>
          <w:sz w:val="28"/>
          <w:szCs w:val="28"/>
        </w:rPr>
        <w:lastRenderedPageBreak/>
        <w:t xml:space="preserve">ном сайте администрации муниципального образования Красноармейский район (https://www.krasnarm.ru/), на </w:t>
      </w:r>
      <w:r>
        <w:rPr>
          <w:color w:val="000000"/>
          <w:sz w:val="28"/>
          <w:szCs w:val="28"/>
        </w:rPr>
        <w:t>Едином п</w:t>
      </w:r>
      <w:r w:rsidRPr="00A84550">
        <w:rPr>
          <w:color w:val="000000"/>
          <w:sz w:val="28"/>
          <w:szCs w:val="28"/>
        </w:rPr>
        <w:t>ортале.</w:t>
      </w:r>
    </w:p>
    <w:p w:rsidR="007153A0" w:rsidRDefault="007153A0" w:rsidP="007153A0">
      <w:pPr>
        <w:ind w:firstLine="709"/>
        <w:jc w:val="both"/>
        <w:rPr>
          <w:color w:val="000000"/>
          <w:sz w:val="28"/>
          <w:szCs w:val="28"/>
        </w:rPr>
      </w:pPr>
    </w:p>
    <w:p w:rsidR="007153A0" w:rsidRDefault="007153A0" w:rsidP="007153A0">
      <w:pPr>
        <w:ind w:firstLine="709"/>
        <w:jc w:val="both"/>
        <w:rPr>
          <w:color w:val="000000"/>
          <w:sz w:val="28"/>
          <w:szCs w:val="28"/>
        </w:rPr>
      </w:pPr>
    </w:p>
    <w:p w:rsidR="007153A0" w:rsidRDefault="007153A0" w:rsidP="007153A0">
      <w:pPr>
        <w:jc w:val="center"/>
        <w:rPr>
          <w:b/>
          <w:sz w:val="28"/>
          <w:szCs w:val="28"/>
        </w:rPr>
      </w:pPr>
      <w:bookmarkStart w:id="2" w:name="sub_1300"/>
      <w:r>
        <w:rPr>
          <w:b/>
          <w:sz w:val="28"/>
          <w:szCs w:val="28"/>
        </w:rPr>
        <w:t>2.10</w:t>
      </w:r>
      <w:r w:rsidRPr="00E55C74">
        <w:rPr>
          <w:b/>
          <w:sz w:val="28"/>
          <w:szCs w:val="28"/>
        </w:rPr>
        <w:t>. Иные требования к предоставлению муниципальной услуги</w:t>
      </w:r>
      <w:bookmarkEnd w:id="2"/>
    </w:p>
    <w:p w:rsidR="007153A0" w:rsidRDefault="007153A0" w:rsidP="007153A0">
      <w:pPr>
        <w:jc w:val="center"/>
        <w:rPr>
          <w:b/>
          <w:spacing w:val="5"/>
          <w:sz w:val="28"/>
          <w:szCs w:val="28"/>
        </w:rPr>
      </w:pPr>
      <w:r w:rsidRPr="00CF20A8">
        <w:rPr>
          <w:b/>
          <w:spacing w:val="5"/>
          <w:sz w:val="28"/>
          <w:szCs w:val="28"/>
        </w:rPr>
        <w:t>в том числе учитывающие особенности предоставления</w:t>
      </w:r>
    </w:p>
    <w:p w:rsidR="007153A0" w:rsidRDefault="007153A0" w:rsidP="007153A0">
      <w:pPr>
        <w:jc w:val="center"/>
        <w:rPr>
          <w:b/>
          <w:spacing w:val="5"/>
          <w:sz w:val="28"/>
          <w:szCs w:val="28"/>
        </w:rPr>
      </w:pPr>
      <w:r w:rsidRPr="00CF20A8">
        <w:rPr>
          <w:b/>
          <w:spacing w:val="5"/>
          <w:sz w:val="28"/>
          <w:szCs w:val="28"/>
        </w:rPr>
        <w:t xml:space="preserve"> </w:t>
      </w:r>
      <w:r>
        <w:rPr>
          <w:b/>
          <w:spacing w:val="5"/>
          <w:sz w:val="28"/>
          <w:szCs w:val="28"/>
        </w:rPr>
        <w:t>муниципальной</w:t>
      </w:r>
      <w:r w:rsidRPr="00CF20A8">
        <w:rPr>
          <w:b/>
          <w:spacing w:val="5"/>
          <w:sz w:val="28"/>
          <w:szCs w:val="28"/>
        </w:rPr>
        <w:t xml:space="preserve"> услуги по экстерриториальному принципу </w:t>
      </w:r>
    </w:p>
    <w:p w:rsidR="007153A0" w:rsidRDefault="007153A0" w:rsidP="007153A0">
      <w:pPr>
        <w:jc w:val="center"/>
        <w:rPr>
          <w:b/>
          <w:spacing w:val="5"/>
          <w:sz w:val="28"/>
          <w:szCs w:val="28"/>
        </w:rPr>
      </w:pPr>
      <w:r w:rsidRPr="00CF20A8">
        <w:rPr>
          <w:b/>
          <w:spacing w:val="5"/>
          <w:sz w:val="28"/>
          <w:szCs w:val="28"/>
        </w:rPr>
        <w:t xml:space="preserve">(в случае, если </w:t>
      </w:r>
      <w:r>
        <w:rPr>
          <w:b/>
          <w:spacing w:val="5"/>
          <w:sz w:val="28"/>
          <w:szCs w:val="28"/>
        </w:rPr>
        <w:t>муниципальная</w:t>
      </w:r>
      <w:r w:rsidRPr="00CF20A8">
        <w:rPr>
          <w:b/>
          <w:spacing w:val="5"/>
          <w:sz w:val="28"/>
          <w:szCs w:val="28"/>
        </w:rPr>
        <w:t xml:space="preserve"> услуга предоставляется </w:t>
      </w:r>
    </w:p>
    <w:p w:rsidR="007153A0" w:rsidRPr="00A3534B" w:rsidRDefault="007153A0" w:rsidP="007153A0">
      <w:pPr>
        <w:jc w:val="center"/>
        <w:rPr>
          <w:b/>
          <w:sz w:val="28"/>
          <w:szCs w:val="28"/>
        </w:rPr>
      </w:pPr>
      <w:r w:rsidRPr="00CF20A8">
        <w:rPr>
          <w:b/>
          <w:spacing w:val="5"/>
          <w:sz w:val="28"/>
          <w:szCs w:val="28"/>
        </w:rPr>
        <w:t xml:space="preserve">по экстерриториальному принципу) и особенности </w:t>
      </w:r>
    </w:p>
    <w:p w:rsidR="007153A0" w:rsidRPr="00CF20A8" w:rsidRDefault="007153A0" w:rsidP="007153A0">
      <w:pPr>
        <w:widowControl w:val="0"/>
        <w:tabs>
          <w:tab w:val="left" w:pos="851"/>
        </w:tabs>
        <w:jc w:val="center"/>
        <w:rPr>
          <w:b/>
          <w:spacing w:val="5"/>
          <w:sz w:val="28"/>
          <w:szCs w:val="28"/>
        </w:rPr>
      </w:pPr>
      <w:r w:rsidRPr="00CF20A8">
        <w:rPr>
          <w:b/>
          <w:spacing w:val="5"/>
          <w:sz w:val="28"/>
          <w:szCs w:val="28"/>
        </w:rPr>
        <w:t xml:space="preserve">предоставления </w:t>
      </w:r>
      <w:r>
        <w:rPr>
          <w:b/>
          <w:spacing w:val="5"/>
          <w:sz w:val="28"/>
          <w:szCs w:val="28"/>
        </w:rPr>
        <w:t>муниципальной</w:t>
      </w:r>
      <w:r w:rsidRPr="00CF20A8">
        <w:rPr>
          <w:b/>
          <w:spacing w:val="5"/>
          <w:sz w:val="28"/>
          <w:szCs w:val="28"/>
        </w:rPr>
        <w:t xml:space="preserve"> услуги электронной форме</w:t>
      </w:r>
    </w:p>
    <w:p w:rsidR="007153A0" w:rsidRPr="00CF20A8" w:rsidRDefault="007153A0" w:rsidP="007153A0">
      <w:pPr>
        <w:ind w:firstLine="709"/>
        <w:jc w:val="center"/>
        <w:rPr>
          <w:sz w:val="28"/>
          <w:szCs w:val="28"/>
          <w:shd w:val="clear" w:color="auto" w:fill="FFFFFF"/>
        </w:rPr>
      </w:pPr>
    </w:p>
    <w:p w:rsidR="007153A0" w:rsidRPr="00CF20A8" w:rsidRDefault="007153A0" w:rsidP="007153A0">
      <w:pPr>
        <w:spacing w:line="0" w:lineRule="atLeast"/>
        <w:ind w:firstLine="709"/>
        <w:jc w:val="both"/>
        <w:rPr>
          <w:sz w:val="28"/>
          <w:szCs w:val="28"/>
        </w:rPr>
      </w:pPr>
      <w:r w:rsidRPr="00CF20A8">
        <w:rPr>
          <w:sz w:val="28"/>
          <w:szCs w:val="28"/>
        </w:rPr>
        <w:t>2.1</w:t>
      </w:r>
      <w:r>
        <w:rPr>
          <w:sz w:val="28"/>
          <w:szCs w:val="28"/>
        </w:rPr>
        <w:t>0</w:t>
      </w:r>
      <w:r w:rsidRPr="00CF20A8">
        <w:rPr>
          <w:sz w:val="28"/>
          <w:szCs w:val="28"/>
        </w:rPr>
        <w:t xml:space="preserve">.1. При предоставлении </w:t>
      </w:r>
      <w:r>
        <w:rPr>
          <w:sz w:val="28"/>
          <w:szCs w:val="28"/>
        </w:rPr>
        <w:t>муниципальных</w:t>
      </w:r>
      <w:r w:rsidRPr="00CF20A8">
        <w:rPr>
          <w:sz w:val="28"/>
          <w:szCs w:val="28"/>
        </w:rPr>
        <w:t xml:space="preserve"> услуг по экстерриториальному принципу Уполномоченный орган</w:t>
      </w:r>
      <w:r w:rsidRPr="00CF20A8">
        <w:rPr>
          <w:b/>
          <w:sz w:val="28"/>
          <w:szCs w:val="28"/>
        </w:rPr>
        <w:t xml:space="preserve"> </w:t>
      </w:r>
      <w:r w:rsidRPr="00CF20A8">
        <w:rPr>
          <w:sz w:val="28"/>
          <w:szCs w:val="28"/>
        </w:rPr>
        <w:t xml:space="preserve">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w:t>
      </w:r>
      <w:r>
        <w:rPr>
          <w:sz w:val="28"/>
          <w:szCs w:val="28"/>
        </w:rPr>
        <w:t>муниципальных</w:t>
      </w:r>
      <w:r w:rsidRPr="00CF20A8">
        <w:rPr>
          <w:sz w:val="28"/>
          <w:szCs w:val="28"/>
        </w:rPr>
        <w:t xml:space="preserve"> услуг.</w:t>
      </w:r>
    </w:p>
    <w:p w:rsidR="007153A0" w:rsidRPr="00CF20A8" w:rsidRDefault="007153A0" w:rsidP="007153A0">
      <w:pPr>
        <w:ind w:firstLine="709"/>
        <w:jc w:val="both"/>
        <w:rPr>
          <w:strike/>
          <w:sz w:val="28"/>
          <w:szCs w:val="28"/>
        </w:rPr>
      </w:pPr>
      <w:r w:rsidRPr="00CF20A8">
        <w:rPr>
          <w:sz w:val="28"/>
          <w:szCs w:val="28"/>
        </w:rPr>
        <w:t>2.1</w:t>
      </w:r>
      <w:r>
        <w:rPr>
          <w:sz w:val="28"/>
          <w:szCs w:val="28"/>
        </w:rPr>
        <w:t>0</w:t>
      </w:r>
      <w:r w:rsidRPr="00CF20A8">
        <w:rPr>
          <w:sz w:val="28"/>
          <w:szCs w:val="28"/>
        </w:rPr>
        <w:t xml:space="preserve">.2. При предоставлении </w:t>
      </w:r>
      <w:r>
        <w:rPr>
          <w:sz w:val="28"/>
          <w:szCs w:val="28"/>
        </w:rPr>
        <w:t>муниципальной</w:t>
      </w:r>
      <w:r w:rsidRPr="00CF20A8">
        <w:rPr>
          <w:sz w:val="28"/>
          <w:szCs w:val="28"/>
        </w:rPr>
        <w:t xml:space="preserve">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Уполномоченным органом.</w:t>
      </w:r>
    </w:p>
    <w:p w:rsidR="007153A0" w:rsidRPr="00CF20A8" w:rsidRDefault="007153A0" w:rsidP="007153A0">
      <w:pPr>
        <w:ind w:firstLine="709"/>
        <w:jc w:val="both"/>
        <w:rPr>
          <w:sz w:val="28"/>
          <w:szCs w:val="28"/>
        </w:rPr>
      </w:pPr>
      <w:r w:rsidRPr="00CF20A8">
        <w:rPr>
          <w:sz w:val="28"/>
          <w:szCs w:val="28"/>
        </w:rPr>
        <w:t>2.1</w:t>
      </w:r>
      <w:r>
        <w:rPr>
          <w:sz w:val="28"/>
          <w:szCs w:val="28"/>
        </w:rPr>
        <w:t>0</w:t>
      </w:r>
      <w:r w:rsidRPr="00CF20A8">
        <w:rPr>
          <w:sz w:val="28"/>
          <w:szCs w:val="28"/>
        </w:rPr>
        <w:t xml:space="preserve">.3. Для получения </w:t>
      </w:r>
      <w:r>
        <w:rPr>
          <w:sz w:val="28"/>
          <w:szCs w:val="28"/>
        </w:rPr>
        <w:t>муниципальной</w:t>
      </w:r>
      <w:r w:rsidRPr="00CF20A8">
        <w:rPr>
          <w:sz w:val="28"/>
          <w:szCs w:val="28"/>
        </w:rPr>
        <w:t xml:space="preserve"> услуги заявителям предоставляется возможность представить заявление о предоставлении </w:t>
      </w:r>
      <w:r>
        <w:rPr>
          <w:sz w:val="28"/>
          <w:szCs w:val="28"/>
        </w:rPr>
        <w:t>муниципальной</w:t>
      </w:r>
      <w:r w:rsidRPr="00CF20A8">
        <w:rPr>
          <w:sz w:val="28"/>
          <w:szCs w:val="28"/>
        </w:rPr>
        <w:t xml:space="preserve"> услуги и документы (содержащиеся в них сведения), необходимые для предоставления </w:t>
      </w:r>
      <w:r>
        <w:rPr>
          <w:sz w:val="28"/>
          <w:szCs w:val="28"/>
        </w:rPr>
        <w:t>муниципальной</w:t>
      </w:r>
      <w:r w:rsidRPr="00CF20A8">
        <w:rPr>
          <w:sz w:val="28"/>
          <w:szCs w:val="28"/>
        </w:rPr>
        <w:t xml:space="preserve"> услуги, в том числе в форме электронного документа:</w:t>
      </w:r>
    </w:p>
    <w:p w:rsidR="007153A0" w:rsidRPr="00CF20A8" w:rsidRDefault="007153A0" w:rsidP="007153A0">
      <w:pPr>
        <w:ind w:firstLine="709"/>
        <w:jc w:val="both"/>
        <w:rPr>
          <w:sz w:val="28"/>
          <w:szCs w:val="28"/>
        </w:rPr>
      </w:pPr>
      <w:r w:rsidRPr="00CF20A8">
        <w:rPr>
          <w:sz w:val="28"/>
          <w:szCs w:val="28"/>
        </w:rPr>
        <w:t xml:space="preserve">в </w:t>
      </w:r>
      <w:r w:rsidRPr="00CF20A8">
        <w:rPr>
          <w:spacing w:val="-4"/>
          <w:sz w:val="28"/>
          <w:szCs w:val="28"/>
        </w:rPr>
        <w:t>Уполномоченный орган</w:t>
      </w:r>
      <w:r w:rsidRPr="00CF20A8">
        <w:rPr>
          <w:sz w:val="28"/>
          <w:szCs w:val="28"/>
        </w:rPr>
        <w:t>;</w:t>
      </w:r>
    </w:p>
    <w:p w:rsidR="007153A0" w:rsidRPr="00CF20A8" w:rsidRDefault="007153A0" w:rsidP="007153A0">
      <w:pPr>
        <w:ind w:firstLine="709"/>
        <w:jc w:val="both"/>
        <w:rPr>
          <w:sz w:val="28"/>
          <w:szCs w:val="28"/>
        </w:rPr>
      </w:pPr>
      <w:r w:rsidRPr="00CF20A8">
        <w:rPr>
          <w:sz w:val="28"/>
          <w:szCs w:val="28"/>
        </w:rPr>
        <w:t>через МФЦ в Уполномоченный орган;</w:t>
      </w:r>
    </w:p>
    <w:p w:rsidR="007153A0" w:rsidRPr="00CF20A8" w:rsidRDefault="007153A0" w:rsidP="007153A0">
      <w:pPr>
        <w:widowControl w:val="0"/>
        <w:autoSpaceDE w:val="0"/>
        <w:autoSpaceDN w:val="0"/>
        <w:adjustRightInd w:val="0"/>
        <w:ind w:firstLine="709"/>
        <w:jc w:val="both"/>
        <w:rPr>
          <w:spacing w:val="-4"/>
          <w:sz w:val="28"/>
          <w:szCs w:val="28"/>
        </w:rPr>
      </w:pPr>
      <w:r w:rsidRPr="00CF20A8">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w:t>
      </w:r>
      <w:r>
        <w:rPr>
          <w:sz w:val="28"/>
          <w:szCs w:val="28"/>
        </w:rPr>
        <w:t> </w:t>
      </w:r>
      <w:r w:rsidRPr="00CF20A8">
        <w:rPr>
          <w:sz w:val="28"/>
          <w:szCs w:val="28"/>
        </w:rPr>
        <w:t xml:space="preserve">года № 634 «О видах электронной подписи, использование которых допускается при обращении за получением государственных и </w:t>
      </w:r>
      <w:r>
        <w:rPr>
          <w:sz w:val="28"/>
          <w:szCs w:val="28"/>
        </w:rPr>
        <w:t>муниципальных</w:t>
      </w:r>
      <w:r w:rsidRPr="00CF20A8">
        <w:rPr>
          <w:sz w:val="28"/>
          <w:szCs w:val="28"/>
        </w:rPr>
        <w:t xml:space="preserve"> услуг» (далее – электронная подпись).</w:t>
      </w:r>
      <w:r w:rsidRPr="00CF20A8">
        <w:rPr>
          <w:spacing w:val="-4"/>
          <w:sz w:val="28"/>
          <w:szCs w:val="28"/>
        </w:rPr>
        <w:t xml:space="preserve"> </w:t>
      </w:r>
    </w:p>
    <w:p w:rsidR="007153A0" w:rsidRPr="00CF20A8" w:rsidRDefault="007153A0" w:rsidP="007153A0">
      <w:pPr>
        <w:widowControl w:val="0"/>
        <w:autoSpaceDE w:val="0"/>
        <w:autoSpaceDN w:val="0"/>
        <w:adjustRightInd w:val="0"/>
        <w:ind w:firstLine="709"/>
        <w:jc w:val="both"/>
        <w:rPr>
          <w:spacing w:val="-4"/>
          <w:sz w:val="28"/>
          <w:szCs w:val="28"/>
        </w:rPr>
      </w:pPr>
      <w:r w:rsidRPr="00CF20A8">
        <w:rPr>
          <w:spacing w:val="-4"/>
          <w:sz w:val="28"/>
          <w:szCs w:val="28"/>
        </w:rPr>
        <w:t xml:space="preserve">Для получения </w:t>
      </w:r>
      <w:r>
        <w:rPr>
          <w:spacing w:val="-4"/>
          <w:sz w:val="28"/>
          <w:szCs w:val="28"/>
        </w:rPr>
        <w:t>муниципальной</w:t>
      </w:r>
      <w:r w:rsidRPr="00CF20A8">
        <w:rPr>
          <w:spacing w:val="-4"/>
          <w:sz w:val="28"/>
          <w:szCs w:val="28"/>
        </w:rPr>
        <w:t xml:space="preserve"> услуги заявитель вправе направить заявление о предоставлении </w:t>
      </w:r>
      <w:r>
        <w:rPr>
          <w:spacing w:val="-4"/>
          <w:sz w:val="28"/>
          <w:szCs w:val="28"/>
        </w:rPr>
        <w:t>муниципальной</w:t>
      </w:r>
      <w:r w:rsidRPr="00CF20A8">
        <w:rPr>
          <w:spacing w:val="-4"/>
          <w:sz w:val="28"/>
          <w:szCs w:val="28"/>
        </w:rPr>
        <w:t xml:space="preserve"> услуги в форме электронного документа через Единый портал или </w:t>
      </w:r>
      <w:r w:rsidRPr="00CF20A8">
        <w:rPr>
          <w:sz w:val="28"/>
          <w:szCs w:val="28"/>
        </w:rPr>
        <w:t>Региональный портал</w:t>
      </w:r>
      <w:r w:rsidRPr="00CF20A8">
        <w:rPr>
          <w:spacing w:val="-4"/>
          <w:sz w:val="28"/>
          <w:szCs w:val="28"/>
        </w:rPr>
        <w:t xml:space="preserve"> путем заполнения специальной интерактивной формы (с использованием «Личного кабинета»).</w:t>
      </w:r>
    </w:p>
    <w:p w:rsidR="007153A0" w:rsidRPr="00CF20A8" w:rsidRDefault="007153A0" w:rsidP="007153A0">
      <w:pPr>
        <w:ind w:firstLine="709"/>
        <w:jc w:val="both"/>
        <w:rPr>
          <w:sz w:val="28"/>
          <w:szCs w:val="28"/>
        </w:rPr>
      </w:pPr>
      <w:r w:rsidRPr="00CF20A8">
        <w:rPr>
          <w:sz w:val="28"/>
          <w:szCs w:val="28"/>
        </w:rPr>
        <w:t xml:space="preserve">При предоставлении </w:t>
      </w:r>
      <w:r>
        <w:rPr>
          <w:sz w:val="28"/>
          <w:szCs w:val="28"/>
        </w:rPr>
        <w:t>муниципальных</w:t>
      </w:r>
      <w:r w:rsidRPr="00CF20A8">
        <w:rPr>
          <w:sz w:val="28"/>
          <w:szCs w:val="28"/>
        </w:rPr>
        <w:t xml:space="preserve"> услуг в электронной форме идентификация и аутентификация могут осуществляться посредством:</w:t>
      </w:r>
    </w:p>
    <w:p w:rsidR="007153A0" w:rsidRPr="00CF20A8" w:rsidRDefault="007153A0" w:rsidP="007153A0">
      <w:pPr>
        <w:ind w:firstLine="709"/>
        <w:jc w:val="both"/>
        <w:rPr>
          <w:sz w:val="28"/>
          <w:szCs w:val="28"/>
        </w:rPr>
      </w:pPr>
      <w:bookmarkStart w:id="3" w:name="sub_7111"/>
      <w:r w:rsidRPr="00CF20A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w:t>
      </w:r>
      <w:r w:rsidRPr="00CF20A8">
        <w:rPr>
          <w:sz w:val="28"/>
          <w:szCs w:val="28"/>
        </w:rPr>
        <w:lastRenderedPageBreak/>
        <w:t>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3"/>
    <w:p w:rsidR="007153A0" w:rsidRPr="00CF20A8" w:rsidRDefault="007153A0" w:rsidP="007153A0">
      <w:pPr>
        <w:ind w:firstLine="709"/>
        <w:jc w:val="both"/>
        <w:rPr>
          <w:sz w:val="28"/>
          <w:szCs w:val="28"/>
        </w:rPr>
      </w:pPr>
      <w:r w:rsidRPr="00CF20A8">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7153A0" w:rsidRPr="00CF20A8" w:rsidRDefault="007153A0" w:rsidP="007153A0">
      <w:pPr>
        <w:ind w:firstLine="709"/>
        <w:jc w:val="both"/>
        <w:rPr>
          <w:sz w:val="28"/>
          <w:szCs w:val="28"/>
        </w:rPr>
      </w:pPr>
      <w:r w:rsidRPr="00CF20A8">
        <w:rPr>
          <w:sz w:val="28"/>
          <w:szCs w:val="28"/>
        </w:rPr>
        <w:t>Использование вышеуказанных технологий проводится при наличии технической возможности.</w:t>
      </w:r>
    </w:p>
    <w:p w:rsidR="007153A0" w:rsidRPr="00CF20A8" w:rsidRDefault="007153A0" w:rsidP="007153A0">
      <w:pPr>
        <w:autoSpaceDE w:val="0"/>
        <w:autoSpaceDN w:val="0"/>
        <w:adjustRightInd w:val="0"/>
        <w:ind w:firstLine="709"/>
        <w:jc w:val="both"/>
        <w:rPr>
          <w:sz w:val="28"/>
          <w:szCs w:val="28"/>
        </w:rPr>
      </w:pPr>
      <w:r w:rsidRPr="00CF20A8">
        <w:rPr>
          <w:sz w:val="28"/>
          <w:szCs w:val="28"/>
        </w:rPr>
        <w:t xml:space="preserve">При направлении заявлений и документов в электронной форме с использованием Единого портала, Регионального портала, официального сайта </w:t>
      </w:r>
      <w:r>
        <w:rPr>
          <w:sz w:val="28"/>
          <w:szCs w:val="28"/>
        </w:rPr>
        <w:t>Уполномоченного</w:t>
      </w:r>
      <w:r w:rsidRPr="00CF20A8">
        <w:rPr>
          <w:sz w:val="28"/>
          <w:szCs w:val="28"/>
        </w:rPr>
        <w:t xml:space="preserve"> органа, заявление и документы должны быть подписаны </w:t>
      </w:r>
      <w:hyperlink r:id="rId9" w:anchor="/document/12184522/entry/54" w:history="1">
        <w:r w:rsidRPr="00CF20A8">
          <w:rPr>
            <w:sz w:val="28"/>
            <w:szCs w:val="28"/>
          </w:rPr>
          <w:t>электронной подписью</w:t>
        </w:r>
      </w:hyperlink>
      <w:r w:rsidRPr="00CF20A8">
        <w:rPr>
          <w:sz w:val="28"/>
          <w:szCs w:val="28"/>
        </w:rPr>
        <w:t xml:space="preserve">, вид которой должен соответствовать требованиям в соответствии с требованиями </w:t>
      </w:r>
      <w:hyperlink r:id="rId10" w:anchor="/document/12184522/entry/0" w:history="1">
        <w:r w:rsidRPr="00CF20A8">
          <w:rPr>
            <w:sz w:val="28"/>
            <w:szCs w:val="28"/>
          </w:rPr>
          <w:t>Федерального закона</w:t>
        </w:r>
      </w:hyperlink>
      <w:r w:rsidRPr="00CF20A8">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w:t>
      </w:r>
      <w:r>
        <w:rPr>
          <w:sz w:val="28"/>
          <w:szCs w:val="28"/>
        </w:rPr>
        <w:t>муниципальных</w:t>
      </w:r>
      <w:r w:rsidRPr="00CF20A8">
        <w:rPr>
          <w:sz w:val="28"/>
          <w:szCs w:val="28"/>
        </w:rPr>
        <w:t xml:space="preserve"> услуг».</w:t>
      </w:r>
    </w:p>
    <w:p w:rsidR="007153A0" w:rsidRPr="00CF20A8" w:rsidRDefault="007153A0" w:rsidP="007153A0">
      <w:pPr>
        <w:ind w:firstLine="709"/>
        <w:jc w:val="both"/>
        <w:rPr>
          <w:spacing w:val="-4"/>
          <w:sz w:val="28"/>
          <w:szCs w:val="28"/>
        </w:rPr>
      </w:pPr>
      <w:r w:rsidRPr="00CF20A8">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7153A0" w:rsidRPr="00CF20A8" w:rsidRDefault="007153A0" w:rsidP="007153A0">
      <w:pPr>
        <w:pStyle w:val="afe"/>
        <w:ind w:left="0" w:firstLine="709"/>
        <w:jc w:val="both"/>
        <w:rPr>
          <w:sz w:val="28"/>
          <w:szCs w:val="28"/>
        </w:rPr>
      </w:pPr>
      <w:r w:rsidRPr="00CF20A8">
        <w:rPr>
          <w:sz w:val="28"/>
          <w:szCs w:val="28"/>
        </w:rPr>
        <w:t xml:space="preserve">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w:t>
      </w:r>
      <w:r>
        <w:rPr>
          <w:sz w:val="28"/>
          <w:szCs w:val="28"/>
        </w:rPr>
        <w:t>муниципальных</w:t>
      </w:r>
      <w:r w:rsidRPr="00CF20A8">
        <w:rPr>
          <w:sz w:val="28"/>
          <w:szCs w:val="28"/>
        </w:rPr>
        <w:t xml:space="preserve">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w:t>
      </w:r>
      <w:r>
        <w:rPr>
          <w:sz w:val="28"/>
          <w:szCs w:val="28"/>
        </w:rPr>
        <w:t>муниципальных</w:t>
      </w:r>
      <w:r w:rsidRPr="00CF20A8">
        <w:rPr>
          <w:sz w:val="28"/>
          <w:szCs w:val="28"/>
        </w:rPr>
        <w:t xml:space="preserve"> услуг».</w:t>
      </w:r>
    </w:p>
    <w:p w:rsidR="007153A0" w:rsidRPr="00CF20A8" w:rsidRDefault="007153A0" w:rsidP="007153A0">
      <w:pPr>
        <w:ind w:firstLine="709"/>
        <w:jc w:val="both"/>
        <w:rPr>
          <w:spacing w:val="-4"/>
          <w:sz w:val="28"/>
          <w:szCs w:val="28"/>
        </w:rPr>
      </w:pPr>
      <w:r w:rsidRPr="00CF20A8">
        <w:rPr>
          <w:spacing w:val="-4"/>
          <w:sz w:val="28"/>
          <w:szCs w:val="28"/>
        </w:rPr>
        <w:t>2.1</w:t>
      </w:r>
      <w:r>
        <w:rPr>
          <w:spacing w:val="-4"/>
          <w:sz w:val="28"/>
          <w:szCs w:val="28"/>
        </w:rPr>
        <w:t>0</w:t>
      </w:r>
      <w:r w:rsidRPr="00CF20A8">
        <w:rPr>
          <w:spacing w:val="-4"/>
          <w:sz w:val="28"/>
          <w:szCs w:val="28"/>
        </w:rPr>
        <w:t xml:space="preserve">.4. Заявителям обеспечивается возможность получения информации о предоставляемой </w:t>
      </w:r>
      <w:r>
        <w:rPr>
          <w:spacing w:val="-4"/>
          <w:sz w:val="28"/>
          <w:szCs w:val="28"/>
        </w:rPr>
        <w:t>муниципальной</w:t>
      </w:r>
      <w:r w:rsidRPr="00CF20A8">
        <w:rPr>
          <w:spacing w:val="-4"/>
          <w:sz w:val="28"/>
          <w:szCs w:val="28"/>
        </w:rPr>
        <w:t xml:space="preserve"> услуге на Едином портале и Региональном портале.</w:t>
      </w:r>
    </w:p>
    <w:p w:rsidR="007153A0" w:rsidRPr="00CF20A8" w:rsidRDefault="007153A0" w:rsidP="007153A0">
      <w:pPr>
        <w:ind w:firstLine="709"/>
        <w:jc w:val="both"/>
        <w:rPr>
          <w:spacing w:val="-4"/>
          <w:sz w:val="28"/>
          <w:szCs w:val="28"/>
        </w:rPr>
      </w:pPr>
      <w:r w:rsidRPr="00CF20A8">
        <w:rPr>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w:t>
      </w:r>
      <w:r>
        <w:rPr>
          <w:spacing w:val="-4"/>
          <w:sz w:val="28"/>
          <w:szCs w:val="28"/>
        </w:rPr>
        <w:t>Уполномоченного</w:t>
      </w:r>
      <w:r w:rsidRPr="00CF20A8">
        <w:rPr>
          <w:spacing w:val="-4"/>
          <w:sz w:val="28"/>
          <w:szCs w:val="28"/>
        </w:rPr>
        <w:t xml:space="preserve"> органа согласно Устава) Краснодарского края с перечнем оказываемых </w:t>
      </w:r>
      <w:r>
        <w:rPr>
          <w:spacing w:val="-4"/>
          <w:sz w:val="28"/>
          <w:szCs w:val="28"/>
        </w:rPr>
        <w:t>муниципальных</w:t>
      </w:r>
      <w:r w:rsidRPr="00CF20A8">
        <w:rPr>
          <w:spacing w:val="-4"/>
          <w:sz w:val="28"/>
          <w:szCs w:val="28"/>
        </w:rPr>
        <w:t xml:space="preserve"> услуг и информацией по каждой услуге. </w:t>
      </w:r>
    </w:p>
    <w:p w:rsidR="007153A0" w:rsidRPr="00CF20A8" w:rsidRDefault="007153A0" w:rsidP="007153A0">
      <w:pPr>
        <w:ind w:firstLine="709"/>
        <w:jc w:val="both"/>
        <w:rPr>
          <w:spacing w:val="-4"/>
          <w:sz w:val="28"/>
          <w:szCs w:val="28"/>
        </w:rPr>
      </w:pPr>
      <w:r w:rsidRPr="00CF20A8">
        <w:rPr>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153A0" w:rsidRPr="00CF20A8" w:rsidRDefault="007153A0" w:rsidP="007153A0">
      <w:pPr>
        <w:ind w:firstLine="709"/>
        <w:jc w:val="both"/>
        <w:rPr>
          <w:spacing w:val="-4"/>
          <w:sz w:val="28"/>
          <w:szCs w:val="28"/>
        </w:rPr>
      </w:pPr>
      <w:r w:rsidRPr="00CF20A8">
        <w:rPr>
          <w:spacing w:val="-4"/>
          <w:sz w:val="28"/>
          <w:szCs w:val="28"/>
        </w:rPr>
        <w:lastRenderedPageBreak/>
        <w:t xml:space="preserve">Подача заявителем запроса и иных документов, необходимых для предоставления </w:t>
      </w:r>
      <w:r>
        <w:rPr>
          <w:spacing w:val="-4"/>
          <w:sz w:val="28"/>
          <w:szCs w:val="28"/>
        </w:rPr>
        <w:t>муниципальной</w:t>
      </w:r>
      <w:r w:rsidRPr="00CF20A8">
        <w:rPr>
          <w:spacing w:val="-4"/>
          <w:sz w:val="28"/>
          <w:szCs w:val="28"/>
        </w:rPr>
        <w:t xml:space="preserve"> услуги, и прием таких запросов, и документов осуществляется в следующем порядке:</w:t>
      </w:r>
    </w:p>
    <w:p w:rsidR="007153A0" w:rsidRPr="00CF20A8" w:rsidRDefault="007153A0" w:rsidP="007153A0">
      <w:pPr>
        <w:widowControl w:val="0"/>
        <w:autoSpaceDE w:val="0"/>
        <w:autoSpaceDN w:val="0"/>
        <w:adjustRightInd w:val="0"/>
        <w:ind w:firstLine="709"/>
        <w:jc w:val="both"/>
        <w:rPr>
          <w:spacing w:val="-4"/>
          <w:sz w:val="28"/>
          <w:szCs w:val="28"/>
        </w:rPr>
      </w:pPr>
      <w:r w:rsidRPr="00CF20A8">
        <w:rPr>
          <w:spacing w:val="-4"/>
          <w:sz w:val="28"/>
          <w:szCs w:val="28"/>
        </w:rPr>
        <w:t xml:space="preserve">подача запроса на предоставление </w:t>
      </w:r>
      <w:r>
        <w:rPr>
          <w:spacing w:val="-4"/>
          <w:sz w:val="28"/>
          <w:szCs w:val="28"/>
        </w:rPr>
        <w:t>муниципальной</w:t>
      </w:r>
      <w:r w:rsidRPr="00CF20A8">
        <w:rPr>
          <w:spacing w:val="-4"/>
          <w:sz w:val="28"/>
          <w:szCs w:val="28"/>
        </w:rPr>
        <w:t xml:space="preserve"> услуги в электронном виде заявителем осуществляется через личный кабинет на Едином портале и </w:t>
      </w:r>
      <w:r w:rsidRPr="00CF20A8">
        <w:rPr>
          <w:sz w:val="28"/>
          <w:szCs w:val="28"/>
        </w:rPr>
        <w:t>Региональном портале</w:t>
      </w:r>
      <w:r w:rsidRPr="00CF20A8">
        <w:rPr>
          <w:spacing w:val="-4"/>
          <w:sz w:val="28"/>
          <w:szCs w:val="28"/>
        </w:rPr>
        <w:t>;</w:t>
      </w:r>
    </w:p>
    <w:p w:rsidR="007153A0" w:rsidRPr="00CF20A8" w:rsidRDefault="007153A0" w:rsidP="007153A0">
      <w:pPr>
        <w:widowControl w:val="0"/>
        <w:autoSpaceDE w:val="0"/>
        <w:autoSpaceDN w:val="0"/>
        <w:adjustRightInd w:val="0"/>
        <w:ind w:firstLine="709"/>
        <w:jc w:val="both"/>
        <w:rPr>
          <w:spacing w:val="-4"/>
          <w:sz w:val="28"/>
          <w:szCs w:val="28"/>
        </w:rPr>
      </w:pPr>
      <w:r w:rsidRPr="00CF20A8">
        <w:rPr>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sidRPr="00CF20A8">
        <w:rPr>
          <w:sz w:val="28"/>
          <w:szCs w:val="28"/>
        </w:rPr>
        <w:t>Региональном портале</w:t>
      </w:r>
      <w:r w:rsidRPr="00CF20A8">
        <w:rPr>
          <w:spacing w:val="-4"/>
          <w:sz w:val="28"/>
          <w:szCs w:val="28"/>
        </w:rPr>
        <w:t>;</w:t>
      </w:r>
    </w:p>
    <w:p w:rsidR="007153A0" w:rsidRPr="00CF20A8" w:rsidRDefault="007153A0" w:rsidP="007153A0">
      <w:pPr>
        <w:widowControl w:val="0"/>
        <w:autoSpaceDE w:val="0"/>
        <w:autoSpaceDN w:val="0"/>
        <w:adjustRightInd w:val="0"/>
        <w:ind w:firstLine="709"/>
        <w:jc w:val="both"/>
        <w:rPr>
          <w:spacing w:val="-4"/>
          <w:sz w:val="28"/>
          <w:szCs w:val="28"/>
        </w:rPr>
      </w:pPr>
      <w:r w:rsidRPr="00CF20A8">
        <w:rPr>
          <w:spacing w:val="-4"/>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w:t>
      </w:r>
    </w:p>
    <w:p w:rsidR="007153A0" w:rsidRPr="00CF20A8" w:rsidRDefault="007153A0" w:rsidP="007153A0">
      <w:pPr>
        <w:widowControl w:val="0"/>
        <w:autoSpaceDE w:val="0"/>
        <w:autoSpaceDN w:val="0"/>
        <w:adjustRightInd w:val="0"/>
        <w:ind w:firstLine="709"/>
        <w:jc w:val="both"/>
        <w:rPr>
          <w:spacing w:val="-4"/>
          <w:sz w:val="28"/>
          <w:szCs w:val="28"/>
        </w:rPr>
      </w:pPr>
      <w:r w:rsidRPr="00CF20A8">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CF20A8">
        <w:rPr>
          <w:sz w:val="28"/>
          <w:szCs w:val="28"/>
        </w:rPr>
        <w:t>Региональном портале</w:t>
      </w:r>
      <w:r w:rsidRPr="00CF20A8">
        <w:rPr>
          <w:spacing w:val="-4"/>
          <w:sz w:val="28"/>
          <w:szCs w:val="28"/>
        </w:rPr>
        <w:t>;</w:t>
      </w:r>
    </w:p>
    <w:p w:rsidR="007153A0" w:rsidRPr="00CF20A8" w:rsidRDefault="007153A0" w:rsidP="007153A0">
      <w:pPr>
        <w:widowControl w:val="0"/>
        <w:autoSpaceDE w:val="0"/>
        <w:autoSpaceDN w:val="0"/>
        <w:adjustRightInd w:val="0"/>
        <w:ind w:firstLine="709"/>
        <w:jc w:val="both"/>
        <w:rPr>
          <w:spacing w:val="-4"/>
          <w:sz w:val="28"/>
          <w:szCs w:val="28"/>
        </w:rPr>
      </w:pPr>
      <w:r w:rsidRPr="00CF20A8">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CF20A8">
        <w:rPr>
          <w:sz w:val="28"/>
          <w:szCs w:val="28"/>
        </w:rPr>
        <w:t>Региональном портале</w:t>
      </w:r>
      <w:r w:rsidRPr="00CF20A8">
        <w:rPr>
          <w:spacing w:val="-4"/>
          <w:sz w:val="28"/>
          <w:szCs w:val="28"/>
        </w:rPr>
        <w:t>;</w:t>
      </w:r>
    </w:p>
    <w:p w:rsidR="007153A0" w:rsidRPr="00CF20A8" w:rsidRDefault="007153A0" w:rsidP="007153A0">
      <w:pPr>
        <w:widowControl w:val="0"/>
        <w:autoSpaceDE w:val="0"/>
        <w:autoSpaceDN w:val="0"/>
        <w:adjustRightInd w:val="0"/>
        <w:ind w:firstLine="709"/>
        <w:jc w:val="both"/>
        <w:rPr>
          <w:sz w:val="28"/>
          <w:szCs w:val="28"/>
        </w:rPr>
      </w:pPr>
      <w:r w:rsidRPr="00CF20A8">
        <w:rPr>
          <w:spacing w:val="-4"/>
          <w:sz w:val="28"/>
          <w:szCs w:val="28"/>
        </w:rPr>
        <w:t xml:space="preserve">заявление вместе с электронными копиями документов попадает в информационную систему </w:t>
      </w:r>
      <w:r>
        <w:rPr>
          <w:spacing w:val="-4"/>
          <w:sz w:val="28"/>
          <w:szCs w:val="28"/>
        </w:rPr>
        <w:t>Уполномоченного</w:t>
      </w:r>
      <w:r w:rsidRPr="00CF20A8">
        <w:rPr>
          <w:spacing w:val="-4"/>
          <w:sz w:val="28"/>
          <w:szCs w:val="28"/>
        </w:rPr>
        <w:t xml:space="preserve"> органа, оказывающего выбранную заявителем услугу, которая обеспечивает прием запросов, обращений, заявлений и иных документов (сведений</w:t>
      </w:r>
      <w:r w:rsidRPr="00CF20A8">
        <w:rPr>
          <w:sz w:val="28"/>
          <w:szCs w:val="28"/>
        </w:rPr>
        <w:t xml:space="preserve">), поступивших с Единого портала и Региональном портале и (или) через систему межведомственного электронного взаимодействия. </w:t>
      </w:r>
    </w:p>
    <w:p w:rsidR="007153A0" w:rsidRPr="00CF20A8" w:rsidRDefault="007153A0" w:rsidP="007153A0">
      <w:pPr>
        <w:ind w:firstLine="709"/>
        <w:jc w:val="both"/>
        <w:rPr>
          <w:sz w:val="28"/>
          <w:szCs w:val="28"/>
        </w:rPr>
      </w:pPr>
      <w:r w:rsidRPr="00CF20A8">
        <w:rPr>
          <w:sz w:val="28"/>
          <w:szCs w:val="28"/>
        </w:rPr>
        <w:t>2.1</w:t>
      </w:r>
      <w:r>
        <w:rPr>
          <w:sz w:val="28"/>
          <w:szCs w:val="28"/>
        </w:rPr>
        <w:t>0</w:t>
      </w:r>
      <w:r w:rsidRPr="00CF20A8">
        <w:rPr>
          <w:sz w:val="28"/>
          <w:szCs w:val="28"/>
        </w:rPr>
        <w:t xml:space="preserve">.5.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w:t>
      </w:r>
      <w:r>
        <w:rPr>
          <w:sz w:val="28"/>
          <w:szCs w:val="28"/>
        </w:rPr>
        <w:t>муниципальной</w:t>
      </w:r>
      <w:r w:rsidRPr="00CF20A8">
        <w:rPr>
          <w:sz w:val="28"/>
          <w:szCs w:val="28"/>
        </w:rPr>
        <w:t xml:space="preserve"> услуги.</w:t>
      </w:r>
    </w:p>
    <w:p w:rsidR="007153A0" w:rsidRPr="00CF20A8" w:rsidRDefault="007153A0" w:rsidP="007153A0">
      <w:pPr>
        <w:widowControl w:val="0"/>
        <w:autoSpaceDE w:val="0"/>
        <w:autoSpaceDN w:val="0"/>
        <w:adjustRightInd w:val="0"/>
        <w:ind w:firstLine="709"/>
        <w:jc w:val="both"/>
        <w:rPr>
          <w:sz w:val="28"/>
          <w:szCs w:val="28"/>
        </w:rPr>
      </w:pPr>
      <w:r w:rsidRPr="00CF20A8">
        <w:rPr>
          <w:sz w:val="28"/>
          <w:szCs w:val="28"/>
        </w:rPr>
        <w:t xml:space="preserve">Сведения о ходе и результате выполнения запроса о предоставлении </w:t>
      </w:r>
      <w:r>
        <w:rPr>
          <w:sz w:val="28"/>
          <w:szCs w:val="28"/>
        </w:rPr>
        <w:t>муниципальной</w:t>
      </w:r>
      <w:r w:rsidRPr="00CF20A8">
        <w:rPr>
          <w:sz w:val="28"/>
          <w:szCs w:val="28"/>
        </w:rPr>
        <w:t xml:space="preserve"> услуги в электронном виде заявителю представляются в виде уведомления в личном кабинете заявителя на Едином портале и Региональном портале.</w:t>
      </w:r>
    </w:p>
    <w:p w:rsidR="007153A0" w:rsidRPr="00CF20A8" w:rsidRDefault="007153A0" w:rsidP="007153A0">
      <w:pPr>
        <w:ind w:firstLine="709"/>
        <w:jc w:val="both"/>
        <w:rPr>
          <w:sz w:val="28"/>
          <w:szCs w:val="28"/>
        </w:rPr>
      </w:pPr>
      <w:r w:rsidRPr="00CF20A8">
        <w:rPr>
          <w:sz w:val="28"/>
          <w:szCs w:val="28"/>
        </w:rPr>
        <w:t>2.1</w:t>
      </w:r>
      <w:r>
        <w:rPr>
          <w:sz w:val="28"/>
          <w:szCs w:val="28"/>
        </w:rPr>
        <w:t>0</w:t>
      </w:r>
      <w:r w:rsidRPr="00CF20A8">
        <w:rPr>
          <w:sz w:val="28"/>
          <w:szCs w:val="28"/>
        </w:rPr>
        <w:t>.6.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7153A0" w:rsidRPr="00CF20A8" w:rsidRDefault="007153A0" w:rsidP="007153A0">
      <w:pPr>
        <w:widowControl w:val="0"/>
        <w:autoSpaceDE w:val="0"/>
        <w:autoSpaceDN w:val="0"/>
        <w:adjustRightInd w:val="0"/>
        <w:ind w:firstLine="709"/>
        <w:jc w:val="both"/>
        <w:rPr>
          <w:sz w:val="28"/>
          <w:szCs w:val="28"/>
        </w:rPr>
      </w:pPr>
      <w:r w:rsidRPr="00CF20A8">
        <w:rPr>
          <w:sz w:val="28"/>
          <w:szCs w:val="28"/>
        </w:rPr>
        <w:t>2.1</w:t>
      </w:r>
      <w:r>
        <w:rPr>
          <w:sz w:val="28"/>
          <w:szCs w:val="28"/>
        </w:rPr>
        <w:t>0</w:t>
      </w:r>
      <w:r w:rsidRPr="00CF20A8">
        <w:rPr>
          <w:sz w:val="28"/>
          <w:szCs w:val="28"/>
        </w:rPr>
        <w:t xml:space="preserve">.7. МФЦ предоставления </w:t>
      </w:r>
      <w:r>
        <w:rPr>
          <w:sz w:val="28"/>
          <w:szCs w:val="28"/>
        </w:rPr>
        <w:t>муниципальных</w:t>
      </w:r>
      <w:r w:rsidRPr="00CF20A8">
        <w:rPr>
          <w:sz w:val="28"/>
          <w:szCs w:val="28"/>
        </w:rPr>
        <w:t xml:space="preserve"> услуг при обращении заявителя за предоставлением </w:t>
      </w:r>
      <w:r>
        <w:rPr>
          <w:sz w:val="28"/>
          <w:szCs w:val="28"/>
        </w:rPr>
        <w:t>муниципальной</w:t>
      </w:r>
      <w:r w:rsidRPr="00CF20A8">
        <w:rPr>
          <w:sz w:val="28"/>
          <w:szCs w:val="28"/>
        </w:rPr>
        <w:t xml:space="preserve"> услуги осуществляют создание электронных образов заявления и документов, представляемых заявителем и необходимых для предоставления </w:t>
      </w:r>
      <w:r>
        <w:rPr>
          <w:sz w:val="28"/>
          <w:szCs w:val="28"/>
        </w:rPr>
        <w:t>муниципальной</w:t>
      </w:r>
      <w:r w:rsidRPr="00CF20A8">
        <w:rPr>
          <w:sz w:val="28"/>
          <w:szCs w:val="28"/>
        </w:rPr>
        <w:t xml:space="preserve"> услуги в соответствии с Регламентом, и их заверение с целью направления в Уполномоченный орган.</w:t>
      </w:r>
    </w:p>
    <w:p w:rsidR="007153A0" w:rsidRPr="00CF20A8" w:rsidRDefault="007153A0" w:rsidP="007153A0">
      <w:pPr>
        <w:spacing w:line="0" w:lineRule="atLeast"/>
        <w:ind w:firstLine="709"/>
        <w:jc w:val="both"/>
        <w:rPr>
          <w:sz w:val="28"/>
          <w:szCs w:val="28"/>
        </w:rPr>
      </w:pPr>
      <w:r w:rsidRPr="00CF20A8">
        <w:rPr>
          <w:sz w:val="28"/>
          <w:szCs w:val="28"/>
        </w:rPr>
        <w:t>2.1</w:t>
      </w:r>
      <w:r>
        <w:rPr>
          <w:sz w:val="28"/>
          <w:szCs w:val="28"/>
        </w:rPr>
        <w:t>0</w:t>
      </w:r>
      <w:r w:rsidRPr="00CF20A8">
        <w:rPr>
          <w:sz w:val="28"/>
          <w:szCs w:val="28"/>
        </w:rPr>
        <w:t xml:space="preserve">.8. МФЦ при обращении заявителя за предоставлением </w:t>
      </w:r>
      <w:r>
        <w:rPr>
          <w:sz w:val="28"/>
          <w:szCs w:val="28"/>
        </w:rPr>
        <w:t>муниципальной</w:t>
      </w:r>
      <w:r w:rsidRPr="00CF20A8">
        <w:rPr>
          <w:sz w:val="28"/>
          <w:szCs w:val="28"/>
        </w:rPr>
        <w:t xml:space="preserve"> услуги осуществляют: </w:t>
      </w:r>
    </w:p>
    <w:p w:rsidR="007153A0" w:rsidRPr="00CF20A8" w:rsidRDefault="007153A0" w:rsidP="007153A0">
      <w:pPr>
        <w:spacing w:line="0" w:lineRule="atLeast"/>
        <w:ind w:firstLine="709"/>
        <w:jc w:val="both"/>
        <w:rPr>
          <w:sz w:val="28"/>
          <w:szCs w:val="28"/>
        </w:rPr>
      </w:pPr>
      <w:r w:rsidRPr="00CF20A8">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w:t>
      </w:r>
      <w:r w:rsidRPr="00CF20A8">
        <w:rPr>
          <w:sz w:val="28"/>
          <w:szCs w:val="28"/>
        </w:rPr>
        <w:lastRenderedPageBreak/>
        <w:t>нения, принятых от заявителя, обеспечивая их заверение электронной подписью в установленном порядке;</w:t>
      </w:r>
    </w:p>
    <w:p w:rsidR="007153A0" w:rsidRPr="00CF20A8" w:rsidRDefault="007153A0" w:rsidP="007153A0">
      <w:pPr>
        <w:spacing w:line="0" w:lineRule="atLeast"/>
        <w:ind w:firstLine="709"/>
        <w:jc w:val="both"/>
        <w:rPr>
          <w:sz w:val="28"/>
          <w:szCs w:val="28"/>
        </w:rPr>
      </w:pPr>
      <w:r w:rsidRPr="00CF20A8">
        <w:rPr>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w:t>
      </w:r>
    </w:p>
    <w:p w:rsidR="007153A0" w:rsidRPr="00CF20A8" w:rsidRDefault="007153A0" w:rsidP="007153A0">
      <w:pPr>
        <w:spacing w:line="0" w:lineRule="atLeast"/>
        <w:ind w:firstLine="709"/>
        <w:jc w:val="both"/>
        <w:rPr>
          <w:sz w:val="28"/>
          <w:szCs w:val="28"/>
        </w:rPr>
      </w:pPr>
      <w:r w:rsidRPr="00CF20A8">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CF20A8">
        <w:rPr>
          <w:rFonts w:eastAsia="Calibri"/>
          <w:sz w:val="28"/>
          <w:szCs w:val="28"/>
          <w:lang w:eastAsia="en-US"/>
        </w:rPr>
        <w:t xml:space="preserve"> Уполномоченный орган</w:t>
      </w:r>
      <w:r w:rsidRPr="00CF20A8">
        <w:rPr>
          <w:sz w:val="28"/>
          <w:szCs w:val="28"/>
        </w:rPr>
        <w:t xml:space="preserve">, предоставляющий муниципальную услугу, расположенный на территории </w:t>
      </w:r>
      <w:r w:rsidRPr="00CF20A8">
        <w:rPr>
          <w:rFonts w:eastAsia="Calibri"/>
          <w:sz w:val="28"/>
          <w:szCs w:val="28"/>
          <w:lang w:eastAsia="en-US"/>
        </w:rPr>
        <w:t>Краснодарского края</w:t>
      </w:r>
      <w:r w:rsidRPr="00CF20A8">
        <w:rPr>
          <w:sz w:val="28"/>
          <w:szCs w:val="28"/>
        </w:rPr>
        <w:t xml:space="preserve">. </w:t>
      </w:r>
    </w:p>
    <w:p w:rsidR="007153A0" w:rsidRPr="00CF20A8" w:rsidRDefault="007153A0" w:rsidP="007153A0">
      <w:pPr>
        <w:spacing w:line="0" w:lineRule="atLeast"/>
        <w:ind w:firstLine="709"/>
        <w:jc w:val="both"/>
        <w:rPr>
          <w:sz w:val="28"/>
          <w:szCs w:val="28"/>
        </w:rPr>
      </w:pPr>
      <w:r w:rsidRPr="00CF20A8">
        <w:rPr>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w:t>
      </w:r>
      <w:r>
        <w:rPr>
          <w:sz w:val="28"/>
          <w:szCs w:val="28"/>
        </w:rPr>
        <w:t>муниципальной</w:t>
      </w:r>
      <w:r w:rsidRPr="00CF20A8">
        <w:rPr>
          <w:sz w:val="28"/>
          <w:szCs w:val="28"/>
        </w:rPr>
        <w:t xml:space="preserve"> услуги, направляются МФЦ в Уполномоченный орган, расположенный на территории Краснодарского края на бумажных носителях.</w:t>
      </w:r>
    </w:p>
    <w:p w:rsidR="007153A0" w:rsidRPr="00CF20A8" w:rsidRDefault="007153A0" w:rsidP="007153A0">
      <w:pPr>
        <w:widowControl w:val="0"/>
        <w:autoSpaceDE w:val="0"/>
        <w:autoSpaceDN w:val="0"/>
        <w:adjustRightInd w:val="0"/>
        <w:jc w:val="center"/>
        <w:outlineLvl w:val="1"/>
        <w:rPr>
          <w:color w:val="000000"/>
          <w:sz w:val="28"/>
          <w:szCs w:val="28"/>
        </w:rPr>
      </w:pPr>
    </w:p>
    <w:p w:rsidR="007153A0" w:rsidRDefault="007153A0" w:rsidP="003332D5">
      <w:pPr>
        <w:jc w:val="center"/>
        <w:rPr>
          <w:b/>
          <w:sz w:val="28"/>
          <w:szCs w:val="28"/>
        </w:rPr>
      </w:pPr>
    </w:p>
    <w:p w:rsidR="003332D5" w:rsidRPr="00E55C74" w:rsidRDefault="003332D5" w:rsidP="003332D5">
      <w:pPr>
        <w:jc w:val="center"/>
        <w:rPr>
          <w:b/>
          <w:sz w:val="28"/>
          <w:szCs w:val="28"/>
        </w:rPr>
      </w:pPr>
      <w:r w:rsidRPr="00E55C74">
        <w:rPr>
          <w:b/>
          <w:sz w:val="28"/>
          <w:szCs w:val="28"/>
        </w:rPr>
        <w:t>2.</w:t>
      </w:r>
      <w:r w:rsidR="007153A0">
        <w:rPr>
          <w:b/>
          <w:sz w:val="28"/>
          <w:szCs w:val="28"/>
        </w:rPr>
        <w:t>11</w:t>
      </w:r>
      <w:r w:rsidRPr="00E55C74">
        <w:rPr>
          <w:b/>
          <w:sz w:val="28"/>
          <w:szCs w:val="28"/>
        </w:rPr>
        <w:t>. Исчерпывающий перечень документов,</w:t>
      </w:r>
    </w:p>
    <w:p w:rsidR="003332D5" w:rsidRPr="00E55C74" w:rsidRDefault="003332D5" w:rsidP="003332D5">
      <w:pPr>
        <w:jc w:val="center"/>
        <w:rPr>
          <w:b/>
          <w:sz w:val="28"/>
          <w:szCs w:val="28"/>
        </w:rPr>
      </w:pPr>
      <w:r w:rsidRPr="00E55C74">
        <w:rPr>
          <w:b/>
          <w:sz w:val="28"/>
          <w:szCs w:val="28"/>
        </w:rPr>
        <w:t>необходимых для предоставления муниципальной услуги</w:t>
      </w:r>
    </w:p>
    <w:p w:rsidR="005A0FC0" w:rsidRDefault="005A0FC0" w:rsidP="00B368C6">
      <w:pPr>
        <w:widowControl w:val="0"/>
        <w:autoSpaceDE w:val="0"/>
        <w:autoSpaceDN w:val="0"/>
        <w:adjustRightInd w:val="0"/>
        <w:jc w:val="center"/>
        <w:outlineLvl w:val="2"/>
        <w:rPr>
          <w:b/>
          <w:sz w:val="28"/>
          <w:szCs w:val="28"/>
        </w:rPr>
      </w:pPr>
    </w:p>
    <w:p w:rsidR="007F0DE1" w:rsidRDefault="007F0DE1" w:rsidP="007F0DE1">
      <w:pPr>
        <w:ind w:firstLine="709"/>
        <w:jc w:val="both"/>
        <w:rPr>
          <w:sz w:val="28"/>
          <w:szCs w:val="28"/>
        </w:rPr>
      </w:pPr>
      <w:r w:rsidRPr="007F0DE1">
        <w:rPr>
          <w:sz w:val="28"/>
          <w:szCs w:val="28"/>
        </w:rPr>
        <w:t>2.</w:t>
      </w:r>
      <w:r w:rsidR="007153A0">
        <w:rPr>
          <w:sz w:val="28"/>
          <w:szCs w:val="28"/>
        </w:rPr>
        <w:t>11</w:t>
      </w:r>
      <w:r w:rsidRPr="007F0DE1">
        <w:rPr>
          <w:sz w:val="28"/>
          <w:szCs w:val="28"/>
        </w:rPr>
        <w:t xml:space="preserve">.1.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 </w:t>
      </w:r>
    </w:p>
    <w:p w:rsidR="007F0DE1" w:rsidRDefault="007F0DE1" w:rsidP="007F0DE1">
      <w:pPr>
        <w:ind w:firstLine="709"/>
        <w:jc w:val="both"/>
        <w:rPr>
          <w:sz w:val="28"/>
          <w:szCs w:val="28"/>
        </w:rPr>
      </w:pPr>
      <w:r w:rsidRPr="007F0DE1">
        <w:rPr>
          <w:sz w:val="28"/>
          <w:szCs w:val="28"/>
        </w:rPr>
        <w:t xml:space="preserve">1) выписка из ЕГРН об объекте недвижимости (об испрашиваемом земельном участке). Получается в Управлении Росреестра по Краснодарскому краю (территориальных отделах); </w:t>
      </w:r>
    </w:p>
    <w:p w:rsidR="007F0DE1" w:rsidRDefault="007F0DE1" w:rsidP="007F0DE1">
      <w:pPr>
        <w:ind w:firstLine="709"/>
        <w:jc w:val="both"/>
        <w:rPr>
          <w:sz w:val="28"/>
          <w:szCs w:val="28"/>
        </w:rPr>
      </w:pPr>
      <w:r w:rsidRPr="007F0DE1">
        <w:rPr>
          <w:sz w:val="28"/>
          <w:szCs w:val="28"/>
        </w:rPr>
        <w:t xml:space="preserve">2) выписка из Единого государственного реестра юридических лиц (если заявителем является юридическое лицо) или Единого государственного реестра индивидуальных предпринимателей (если заявителем является индивидуальный предприниматель и земельный участок предоставлялся для коммерческих целей) (подлинник, 1 экземпляр). Получается в ФНС России (ее территориальных органах); </w:t>
      </w:r>
    </w:p>
    <w:p w:rsidR="007F0DE1" w:rsidRDefault="007F0DE1" w:rsidP="007F0DE1">
      <w:pPr>
        <w:ind w:firstLine="709"/>
        <w:jc w:val="both"/>
        <w:rPr>
          <w:sz w:val="28"/>
          <w:szCs w:val="28"/>
        </w:rPr>
      </w:pPr>
      <w:r w:rsidRPr="007F0DE1">
        <w:rPr>
          <w:sz w:val="28"/>
          <w:szCs w:val="28"/>
        </w:rPr>
        <w:t xml:space="preserve">3) документы, подтверждающие максимальный размер общей площади земельных участков для ведения личного подсобного хозяйства (приусадебных и полевых), которые находятся одновременно на праве собственности и (или) ином праве у заявителя, или предельный максимальный размер всех земельных участков, находящихся в государственной или муниципальной собственности, предоставляемых в аренду или собственность для осуществления крестьянским (фермерским) хозяйством его деятельности: выписка из ЕГРН о правах отдельного лица на имевшиеся (имеющиеся) у него объекты недвижимого имущества на территории Российской Федерации. Получается в Управлении Росреестра по Краснодарскому краю (территориальных отделах); </w:t>
      </w:r>
    </w:p>
    <w:p w:rsidR="007F0DE1" w:rsidRDefault="007F0DE1" w:rsidP="007F0DE1">
      <w:pPr>
        <w:ind w:firstLine="709"/>
        <w:jc w:val="both"/>
        <w:rPr>
          <w:sz w:val="28"/>
          <w:szCs w:val="28"/>
        </w:rPr>
      </w:pPr>
      <w:r>
        <w:rPr>
          <w:sz w:val="28"/>
          <w:szCs w:val="28"/>
        </w:rPr>
        <w:lastRenderedPageBreak/>
        <w:t xml:space="preserve">4) </w:t>
      </w:r>
      <w:r w:rsidRPr="007F0DE1">
        <w:rPr>
          <w:sz w:val="28"/>
          <w:szCs w:val="28"/>
        </w:rPr>
        <w:t xml:space="preserve">выписка из похозяйственной книги о наличии (отсутствии) у заявителя земельных участков. Находится в распоряжении администраций сельских поселений </w:t>
      </w:r>
      <w:r>
        <w:rPr>
          <w:sz w:val="28"/>
          <w:szCs w:val="28"/>
        </w:rPr>
        <w:t>Красноармейского</w:t>
      </w:r>
      <w:r w:rsidRPr="007F0DE1">
        <w:rPr>
          <w:sz w:val="28"/>
          <w:szCs w:val="28"/>
        </w:rPr>
        <w:t xml:space="preserve"> района; </w:t>
      </w:r>
    </w:p>
    <w:p w:rsidR="007F0DE1" w:rsidRDefault="007F0DE1" w:rsidP="007F0DE1">
      <w:pPr>
        <w:ind w:firstLine="709"/>
        <w:jc w:val="both"/>
        <w:rPr>
          <w:sz w:val="28"/>
          <w:szCs w:val="28"/>
        </w:rPr>
      </w:pPr>
      <w:r>
        <w:rPr>
          <w:sz w:val="28"/>
          <w:szCs w:val="28"/>
        </w:rPr>
        <w:t xml:space="preserve">5) </w:t>
      </w:r>
      <w:r w:rsidRPr="007F0DE1">
        <w:rPr>
          <w:sz w:val="28"/>
          <w:szCs w:val="28"/>
        </w:rPr>
        <w:t xml:space="preserve">информация о факте предоставления гражданину или крестьянскому (фермерскому) хозяйству земельных участков из земель сельскохозяйственного назначения, для осуществления крестьянским (фермерским) хозяйством его деятельности. Получается в администрациях муниципальных образований Краснодарского края. </w:t>
      </w:r>
    </w:p>
    <w:p w:rsidR="00050AB1" w:rsidRDefault="007F0DE1" w:rsidP="007F0DE1">
      <w:pPr>
        <w:ind w:firstLine="709"/>
        <w:jc w:val="both"/>
        <w:rPr>
          <w:sz w:val="28"/>
          <w:szCs w:val="28"/>
        </w:rPr>
      </w:pPr>
      <w:r>
        <w:rPr>
          <w:sz w:val="28"/>
          <w:szCs w:val="28"/>
        </w:rPr>
        <w:t>2.</w:t>
      </w:r>
      <w:r w:rsidR="007153A0">
        <w:rPr>
          <w:sz w:val="28"/>
          <w:szCs w:val="28"/>
        </w:rPr>
        <w:t>11</w:t>
      </w:r>
      <w:r w:rsidRPr="007F0DE1">
        <w:rPr>
          <w:sz w:val="28"/>
          <w:szCs w:val="28"/>
        </w:rPr>
        <w:t>.2. Непредставление заявителем указанных документов не является основанием для отказа заявителю в предоставлении муниципальной услуги.</w:t>
      </w:r>
    </w:p>
    <w:p w:rsidR="007153A0" w:rsidRDefault="007153A0" w:rsidP="007F0DE1">
      <w:pPr>
        <w:ind w:firstLine="709"/>
        <w:jc w:val="both"/>
        <w:rPr>
          <w:sz w:val="28"/>
          <w:szCs w:val="28"/>
        </w:rPr>
      </w:pPr>
    </w:p>
    <w:p w:rsidR="007153A0" w:rsidRPr="00E55C74" w:rsidRDefault="007153A0" w:rsidP="007153A0">
      <w:pPr>
        <w:jc w:val="center"/>
        <w:rPr>
          <w:b/>
          <w:sz w:val="28"/>
          <w:szCs w:val="28"/>
        </w:rPr>
      </w:pPr>
      <w:r w:rsidRPr="00E82EE5">
        <w:rPr>
          <w:rFonts w:eastAsia="DejaVu Sans"/>
          <w:b/>
          <w:kern w:val="1"/>
          <w:sz w:val="28"/>
          <w:szCs w:val="28"/>
          <w:lang w:eastAsia="hi-IN" w:bidi="hi-IN"/>
        </w:rPr>
        <w:t>2.</w:t>
      </w:r>
      <w:r>
        <w:rPr>
          <w:rFonts w:eastAsia="DejaVu Sans"/>
          <w:b/>
          <w:kern w:val="1"/>
          <w:sz w:val="28"/>
          <w:szCs w:val="28"/>
          <w:lang w:eastAsia="hi-IN" w:bidi="hi-IN"/>
        </w:rPr>
        <w:t>12</w:t>
      </w:r>
      <w:r w:rsidRPr="00E82EE5">
        <w:rPr>
          <w:rFonts w:eastAsia="DejaVu Sans"/>
          <w:b/>
          <w:kern w:val="1"/>
          <w:sz w:val="28"/>
          <w:szCs w:val="28"/>
          <w:lang w:eastAsia="hi-IN" w:bidi="hi-IN"/>
        </w:rPr>
        <w:t xml:space="preserve">. </w:t>
      </w:r>
      <w:r w:rsidRPr="00E55C74">
        <w:rPr>
          <w:b/>
          <w:sz w:val="28"/>
          <w:szCs w:val="28"/>
        </w:rPr>
        <w:t>Исчерпывающий перечень оснований для отказа</w:t>
      </w:r>
    </w:p>
    <w:p w:rsidR="007153A0" w:rsidRDefault="007153A0" w:rsidP="007153A0">
      <w:pPr>
        <w:jc w:val="center"/>
        <w:rPr>
          <w:b/>
          <w:sz w:val="28"/>
          <w:szCs w:val="28"/>
        </w:rPr>
      </w:pPr>
      <w:r w:rsidRPr="00E55C74">
        <w:rPr>
          <w:b/>
          <w:sz w:val="28"/>
          <w:szCs w:val="28"/>
        </w:rPr>
        <w:t xml:space="preserve">в приёме документов, необходимых для предоставления </w:t>
      </w:r>
    </w:p>
    <w:p w:rsidR="007153A0" w:rsidRPr="00E55C74" w:rsidRDefault="007153A0" w:rsidP="007153A0">
      <w:pPr>
        <w:jc w:val="center"/>
        <w:rPr>
          <w:b/>
          <w:sz w:val="28"/>
          <w:szCs w:val="28"/>
        </w:rPr>
      </w:pPr>
      <w:r w:rsidRPr="00E55C74">
        <w:rPr>
          <w:b/>
          <w:sz w:val="28"/>
          <w:szCs w:val="28"/>
        </w:rPr>
        <w:t>муниципальной услуги</w:t>
      </w:r>
    </w:p>
    <w:p w:rsidR="007153A0" w:rsidRDefault="007153A0" w:rsidP="007153A0">
      <w:pPr>
        <w:widowControl w:val="0"/>
        <w:jc w:val="both"/>
        <w:rPr>
          <w:b/>
          <w:spacing w:val="5"/>
          <w:sz w:val="28"/>
          <w:szCs w:val="28"/>
        </w:rPr>
      </w:pPr>
    </w:p>
    <w:p w:rsidR="007153A0" w:rsidRDefault="007153A0" w:rsidP="007153A0">
      <w:pPr>
        <w:widowControl w:val="0"/>
        <w:ind w:firstLine="567"/>
        <w:jc w:val="both"/>
        <w:rPr>
          <w:sz w:val="28"/>
          <w:szCs w:val="28"/>
        </w:rPr>
      </w:pPr>
      <w:r w:rsidRPr="007F0DE1">
        <w:rPr>
          <w:sz w:val="28"/>
          <w:szCs w:val="28"/>
        </w:rPr>
        <w:t>2.</w:t>
      </w:r>
      <w:r>
        <w:rPr>
          <w:sz w:val="28"/>
          <w:szCs w:val="28"/>
        </w:rPr>
        <w:t>12</w:t>
      </w:r>
      <w:r w:rsidRPr="007F0DE1">
        <w:rPr>
          <w:sz w:val="28"/>
          <w:szCs w:val="28"/>
        </w:rPr>
        <w:t>.1. Основаниями для отказа в приеме документов, необходимых для</w:t>
      </w:r>
      <w:r>
        <w:rPr>
          <w:sz w:val="28"/>
          <w:szCs w:val="28"/>
        </w:rPr>
        <w:t xml:space="preserve"> </w:t>
      </w:r>
      <w:r w:rsidRPr="007F0DE1">
        <w:rPr>
          <w:sz w:val="28"/>
          <w:szCs w:val="28"/>
        </w:rPr>
        <w:t xml:space="preserve">предоставления муниципальной услуги, являются: </w:t>
      </w:r>
    </w:p>
    <w:p w:rsidR="007153A0" w:rsidRDefault="007153A0" w:rsidP="007153A0">
      <w:pPr>
        <w:widowControl w:val="0"/>
        <w:ind w:firstLine="567"/>
        <w:jc w:val="both"/>
        <w:rPr>
          <w:sz w:val="28"/>
          <w:szCs w:val="28"/>
        </w:rPr>
      </w:pPr>
      <w:r w:rsidRPr="007F0DE1">
        <w:rPr>
          <w:sz w:val="28"/>
          <w:szCs w:val="28"/>
        </w:rPr>
        <w:t xml:space="preserve">1) 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w:t>
      </w:r>
      <w:r w:rsidRPr="000E3E4B">
        <w:rPr>
          <w:sz w:val="28"/>
          <w:szCs w:val="28"/>
        </w:rPr>
        <w:t xml:space="preserve">статьями 9, 10 и 14 Федерального закона от 29 декабря 2022 года </w:t>
      </w:r>
      <w:r>
        <w:rPr>
          <w:sz w:val="28"/>
          <w:szCs w:val="28"/>
        </w:rPr>
        <w:t xml:space="preserve">             </w:t>
      </w:r>
      <w:r w:rsidRPr="000E3E4B">
        <w:rPr>
          <w:sz w:val="28"/>
          <w:szCs w:val="28"/>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0E3E4B">
        <w:rPr>
          <w:bCs/>
          <w:sz w:val="28"/>
          <w:szCs w:val="28"/>
        </w:rPr>
        <w:t>а также проверяет соответствие копий представляемых документов (за исключением нотариально заверенных) их оригиналам</w:t>
      </w:r>
      <w:r w:rsidRPr="007F0DE1">
        <w:rPr>
          <w:sz w:val="28"/>
          <w:szCs w:val="28"/>
        </w:rPr>
        <w:t xml:space="preserve">; </w:t>
      </w:r>
    </w:p>
    <w:p w:rsidR="007153A0" w:rsidRDefault="007153A0" w:rsidP="007153A0">
      <w:pPr>
        <w:widowControl w:val="0"/>
        <w:ind w:firstLine="567"/>
        <w:jc w:val="both"/>
        <w:rPr>
          <w:sz w:val="28"/>
          <w:szCs w:val="28"/>
        </w:rPr>
      </w:pPr>
      <w:r w:rsidRPr="007F0DE1">
        <w:rPr>
          <w:sz w:val="28"/>
          <w:szCs w:val="28"/>
        </w:rPr>
        <w:t xml:space="preserve">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7153A0" w:rsidRDefault="007153A0" w:rsidP="007153A0">
      <w:pPr>
        <w:widowControl w:val="0"/>
        <w:ind w:firstLine="567"/>
        <w:jc w:val="both"/>
        <w:rPr>
          <w:sz w:val="28"/>
          <w:szCs w:val="28"/>
        </w:rPr>
      </w:pPr>
      <w:r w:rsidRPr="007F0DE1">
        <w:rPr>
          <w:sz w:val="28"/>
          <w:szCs w:val="28"/>
        </w:rPr>
        <w:t xml:space="preserve">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153A0" w:rsidRDefault="007153A0" w:rsidP="007153A0">
      <w:pPr>
        <w:widowControl w:val="0"/>
        <w:ind w:firstLine="567"/>
        <w:jc w:val="both"/>
        <w:rPr>
          <w:sz w:val="28"/>
          <w:szCs w:val="28"/>
        </w:rPr>
      </w:pPr>
      <w:r w:rsidRPr="007F0DE1">
        <w:rPr>
          <w:sz w:val="28"/>
          <w:szCs w:val="28"/>
        </w:rPr>
        <w:t xml:space="preserve">4) некорректное заполнение обязательных полей в форме запроса, в том  числе в интерактивной форме запроса на Едином портале или Региональном портале (недостоверное, неполное, либо неправильное заполнение) (при подаче заявления в электронном виде); </w:t>
      </w:r>
    </w:p>
    <w:p w:rsidR="007153A0" w:rsidRDefault="007153A0" w:rsidP="007153A0">
      <w:pPr>
        <w:widowControl w:val="0"/>
        <w:ind w:firstLine="567"/>
        <w:jc w:val="both"/>
        <w:rPr>
          <w:sz w:val="28"/>
          <w:szCs w:val="28"/>
        </w:rPr>
      </w:pPr>
      <w:r w:rsidRPr="007F0DE1">
        <w:rPr>
          <w:sz w:val="28"/>
          <w:szCs w:val="28"/>
        </w:rPr>
        <w:t xml:space="preserve">5)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rsidR="007153A0" w:rsidRDefault="007153A0" w:rsidP="007153A0">
      <w:pPr>
        <w:widowControl w:val="0"/>
        <w:ind w:firstLine="567"/>
        <w:jc w:val="both"/>
        <w:rPr>
          <w:sz w:val="28"/>
          <w:szCs w:val="28"/>
        </w:rPr>
      </w:pPr>
      <w:r w:rsidRPr="007F0DE1">
        <w:rPr>
          <w:sz w:val="28"/>
          <w:szCs w:val="28"/>
        </w:rPr>
        <w:t>6) представленные документы или сведения утратили силу на момент обращения за услугой (сведения документа, удостоверяющий личность; документ, удосто</w:t>
      </w:r>
      <w:r>
        <w:rPr>
          <w:sz w:val="28"/>
          <w:szCs w:val="28"/>
        </w:rPr>
        <w:t>в</w:t>
      </w:r>
      <w:r w:rsidRPr="007F0DE1">
        <w:rPr>
          <w:sz w:val="28"/>
          <w:szCs w:val="28"/>
        </w:rPr>
        <w:t xml:space="preserve">еряющий полномочия представителя заявителя, в случае обращения за </w:t>
      </w:r>
      <w:r w:rsidRPr="007F0DE1">
        <w:rPr>
          <w:sz w:val="28"/>
          <w:szCs w:val="28"/>
        </w:rPr>
        <w:lastRenderedPageBreak/>
        <w:t xml:space="preserve">предоставлением услуги указанным лицом); </w:t>
      </w:r>
    </w:p>
    <w:p w:rsidR="007153A0" w:rsidRDefault="007153A0" w:rsidP="007153A0">
      <w:pPr>
        <w:widowControl w:val="0"/>
        <w:ind w:firstLine="567"/>
        <w:jc w:val="both"/>
        <w:rPr>
          <w:sz w:val="28"/>
          <w:szCs w:val="28"/>
        </w:rPr>
      </w:pPr>
      <w:r w:rsidRPr="007F0DE1">
        <w:rPr>
          <w:sz w:val="28"/>
          <w:szCs w:val="28"/>
        </w:rPr>
        <w:t xml:space="preserve">7) электронные документы не соответствуют требованиям к форматам их предоставления и (или) не читаются; </w:t>
      </w:r>
    </w:p>
    <w:p w:rsidR="007153A0" w:rsidRDefault="007153A0" w:rsidP="007153A0">
      <w:pPr>
        <w:widowControl w:val="0"/>
        <w:ind w:firstLine="567"/>
        <w:jc w:val="both"/>
        <w:rPr>
          <w:sz w:val="28"/>
          <w:szCs w:val="28"/>
        </w:rPr>
      </w:pPr>
      <w:r w:rsidRPr="007F0DE1">
        <w:rPr>
          <w:sz w:val="28"/>
          <w:szCs w:val="28"/>
        </w:rPr>
        <w:t xml:space="preserve">8)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от 6 апреля 2011 г. № 63-ФЗ «Об электронной подписи». </w:t>
      </w:r>
    </w:p>
    <w:p w:rsidR="007153A0" w:rsidRDefault="007153A0" w:rsidP="007153A0">
      <w:pPr>
        <w:widowControl w:val="0"/>
        <w:ind w:firstLine="567"/>
        <w:jc w:val="both"/>
        <w:rPr>
          <w:sz w:val="28"/>
          <w:szCs w:val="28"/>
        </w:rPr>
      </w:pPr>
      <w:r w:rsidRPr="007F0DE1">
        <w:rPr>
          <w:sz w:val="28"/>
          <w:szCs w:val="28"/>
        </w:rPr>
        <w:t>2.</w:t>
      </w:r>
      <w:r>
        <w:rPr>
          <w:sz w:val="28"/>
          <w:szCs w:val="28"/>
        </w:rPr>
        <w:t>12</w:t>
      </w:r>
      <w:r w:rsidRPr="007F0DE1">
        <w:rPr>
          <w:sz w:val="28"/>
          <w:szCs w:val="28"/>
        </w:rPr>
        <w:t>.2. О наличии основания для отказа в приеме документов заявителя информирует специалист органа, предоставляющего муниципальную услугу, ответственный за прием документов,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w:t>
      </w:r>
    </w:p>
    <w:p w:rsidR="007153A0" w:rsidRDefault="007153A0" w:rsidP="007153A0">
      <w:pPr>
        <w:widowControl w:val="0"/>
        <w:ind w:firstLine="567"/>
        <w:jc w:val="both"/>
        <w:rPr>
          <w:sz w:val="28"/>
          <w:szCs w:val="28"/>
        </w:rPr>
      </w:pPr>
      <w:r w:rsidRPr="007F0DE1">
        <w:rPr>
          <w:sz w:val="28"/>
          <w:szCs w:val="28"/>
        </w:rPr>
        <w:t xml:space="preserve"> Решение об отказе в приеме документов, необходимых для предоставления</w:t>
      </w:r>
      <w:r>
        <w:rPr>
          <w:sz w:val="28"/>
          <w:szCs w:val="28"/>
        </w:rPr>
        <w:t xml:space="preserve"> муниципальной услуги</w:t>
      </w:r>
      <w:r w:rsidRPr="007F0DE1">
        <w:rPr>
          <w:sz w:val="28"/>
          <w:szCs w:val="28"/>
        </w:rPr>
        <w:t xml:space="preserve">,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w:t>
      </w:r>
      <w:r>
        <w:rPr>
          <w:sz w:val="28"/>
          <w:szCs w:val="28"/>
        </w:rPr>
        <w:t>1</w:t>
      </w:r>
      <w:r w:rsidRPr="007F0DE1">
        <w:rPr>
          <w:sz w:val="28"/>
          <w:szCs w:val="28"/>
        </w:rPr>
        <w:t xml:space="preserve"> рабочего дня со дня обращения заявителя за получением муниципальной услуги. </w:t>
      </w:r>
    </w:p>
    <w:p w:rsidR="007153A0" w:rsidRDefault="007153A0" w:rsidP="007153A0">
      <w:pPr>
        <w:widowControl w:val="0"/>
        <w:ind w:firstLine="567"/>
        <w:jc w:val="both"/>
        <w:rPr>
          <w:sz w:val="28"/>
          <w:szCs w:val="28"/>
        </w:rPr>
      </w:pPr>
      <w:r w:rsidRPr="007F0DE1">
        <w:rPr>
          <w:sz w:val="28"/>
          <w:szCs w:val="28"/>
        </w:rPr>
        <w:t>2.</w:t>
      </w:r>
      <w:r>
        <w:rPr>
          <w:sz w:val="28"/>
          <w:szCs w:val="28"/>
        </w:rPr>
        <w:t>12</w:t>
      </w:r>
      <w:r w:rsidRPr="007F0DE1">
        <w:rPr>
          <w:sz w:val="28"/>
          <w:szCs w:val="28"/>
        </w:rPr>
        <w:t xml:space="preserve">.3.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 После получения органом, предоставляющим муниципальную услугу, указанного заявления, в течение 7 рабочих дней заявителю специалистом </w:t>
      </w:r>
      <w:r>
        <w:rPr>
          <w:sz w:val="28"/>
          <w:szCs w:val="28"/>
        </w:rPr>
        <w:t>о</w:t>
      </w:r>
      <w:r w:rsidRPr="007F0DE1">
        <w:rPr>
          <w:sz w:val="28"/>
          <w:szCs w:val="28"/>
        </w:rPr>
        <w:t xml:space="preserve">тдела возвращается пакет документов, приложенный к заявлению о предоставлении муниципальной услуги. </w:t>
      </w:r>
    </w:p>
    <w:p w:rsidR="007153A0" w:rsidRDefault="007153A0" w:rsidP="007153A0">
      <w:pPr>
        <w:widowControl w:val="0"/>
        <w:ind w:firstLine="567"/>
        <w:jc w:val="both"/>
        <w:rPr>
          <w:sz w:val="28"/>
          <w:szCs w:val="28"/>
        </w:rPr>
      </w:pPr>
      <w:r w:rsidRPr="007F0DE1">
        <w:rPr>
          <w:sz w:val="28"/>
          <w:szCs w:val="28"/>
        </w:rPr>
        <w:t>2.</w:t>
      </w:r>
      <w:r>
        <w:rPr>
          <w:sz w:val="28"/>
          <w:szCs w:val="28"/>
        </w:rPr>
        <w:t>12</w:t>
      </w:r>
      <w:r w:rsidRPr="007F0DE1">
        <w:rPr>
          <w:sz w:val="28"/>
          <w:szCs w:val="28"/>
        </w:rPr>
        <w:t xml:space="preserve">.4.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w:t>
      </w:r>
    </w:p>
    <w:p w:rsidR="007153A0" w:rsidRPr="007F0DE1" w:rsidRDefault="007153A0" w:rsidP="007153A0">
      <w:pPr>
        <w:widowControl w:val="0"/>
        <w:ind w:firstLine="567"/>
        <w:jc w:val="both"/>
        <w:rPr>
          <w:b/>
          <w:spacing w:val="5"/>
          <w:sz w:val="28"/>
          <w:szCs w:val="28"/>
        </w:rPr>
      </w:pPr>
      <w:r>
        <w:rPr>
          <w:sz w:val="28"/>
          <w:szCs w:val="28"/>
        </w:rPr>
        <w:t>2.12</w:t>
      </w:r>
      <w:r w:rsidRPr="007F0DE1">
        <w:rPr>
          <w:sz w:val="28"/>
          <w:szCs w:val="28"/>
        </w:rPr>
        <w:t>.5.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153A0" w:rsidRPr="00E82EE5" w:rsidRDefault="007153A0" w:rsidP="007153A0">
      <w:pPr>
        <w:widowControl w:val="0"/>
        <w:jc w:val="center"/>
        <w:rPr>
          <w:sz w:val="28"/>
          <w:szCs w:val="28"/>
        </w:rPr>
      </w:pPr>
    </w:p>
    <w:p w:rsidR="007153A0" w:rsidRPr="00E82EE5" w:rsidRDefault="007153A0" w:rsidP="007153A0">
      <w:pPr>
        <w:autoSpaceDE w:val="0"/>
        <w:autoSpaceDN w:val="0"/>
        <w:adjustRightInd w:val="0"/>
        <w:ind w:firstLine="709"/>
        <w:jc w:val="both"/>
        <w:outlineLvl w:val="1"/>
        <w:rPr>
          <w:sz w:val="28"/>
          <w:szCs w:val="28"/>
        </w:rPr>
      </w:pPr>
    </w:p>
    <w:p w:rsidR="007153A0" w:rsidRPr="00E55C74" w:rsidRDefault="007153A0" w:rsidP="007153A0">
      <w:pPr>
        <w:jc w:val="center"/>
        <w:rPr>
          <w:b/>
          <w:sz w:val="28"/>
          <w:szCs w:val="28"/>
        </w:rPr>
      </w:pPr>
      <w:r>
        <w:rPr>
          <w:b/>
          <w:sz w:val="28"/>
          <w:szCs w:val="28"/>
        </w:rPr>
        <w:t>2.13</w:t>
      </w:r>
      <w:r w:rsidRPr="00E82EE5">
        <w:rPr>
          <w:b/>
          <w:sz w:val="28"/>
          <w:szCs w:val="28"/>
        </w:rPr>
        <w:t xml:space="preserve">. </w:t>
      </w:r>
      <w:r w:rsidRPr="00E55C74">
        <w:rPr>
          <w:b/>
          <w:sz w:val="28"/>
          <w:szCs w:val="28"/>
        </w:rPr>
        <w:t xml:space="preserve">Исчерпывающий перечень оснований для приостановления </w:t>
      </w:r>
    </w:p>
    <w:p w:rsidR="007153A0" w:rsidRPr="00E55C74" w:rsidRDefault="007153A0" w:rsidP="007153A0">
      <w:pPr>
        <w:jc w:val="center"/>
        <w:rPr>
          <w:b/>
          <w:sz w:val="28"/>
          <w:szCs w:val="28"/>
        </w:rPr>
      </w:pPr>
      <w:r w:rsidRPr="00E55C74">
        <w:rPr>
          <w:b/>
          <w:sz w:val="28"/>
          <w:szCs w:val="28"/>
        </w:rPr>
        <w:t>предоставления муниципальной услуги или отказа предоставлении</w:t>
      </w:r>
    </w:p>
    <w:p w:rsidR="007153A0" w:rsidRPr="00E55C74" w:rsidRDefault="007153A0" w:rsidP="007153A0">
      <w:pPr>
        <w:jc w:val="center"/>
        <w:rPr>
          <w:b/>
          <w:sz w:val="28"/>
          <w:szCs w:val="28"/>
        </w:rPr>
      </w:pPr>
      <w:r w:rsidRPr="00E55C74">
        <w:rPr>
          <w:b/>
          <w:sz w:val="28"/>
          <w:szCs w:val="28"/>
        </w:rPr>
        <w:t>муниципальной услуги</w:t>
      </w:r>
    </w:p>
    <w:p w:rsidR="007153A0" w:rsidRPr="00A4696F" w:rsidRDefault="007153A0" w:rsidP="007153A0">
      <w:pPr>
        <w:widowControl w:val="0"/>
        <w:jc w:val="center"/>
        <w:rPr>
          <w:sz w:val="28"/>
          <w:szCs w:val="28"/>
          <w:highlight w:val="yellow"/>
        </w:rPr>
      </w:pPr>
    </w:p>
    <w:p w:rsidR="007153A0" w:rsidRDefault="007153A0" w:rsidP="007153A0">
      <w:pPr>
        <w:widowControl w:val="0"/>
        <w:tabs>
          <w:tab w:val="left" w:pos="851"/>
          <w:tab w:val="left" w:pos="1260"/>
          <w:tab w:val="left" w:pos="1440"/>
        </w:tabs>
        <w:ind w:firstLine="709"/>
        <w:jc w:val="both"/>
        <w:rPr>
          <w:sz w:val="28"/>
          <w:szCs w:val="28"/>
        </w:rPr>
      </w:pPr>
      <w:r>
        <w:rPr>
          <w:sz w:val="28"/>
          <w:szCs w:val="28"/>
        </w:rPr>
        <w:t>2.13</w:t>
      </w:r>
      <w:r w:rsidRPr="00E85D22">
        <w:rPr>
          <w:sz w:val="28"/>
          <w:szCs w:val="28"/>
        </w:rPr>
        <w:t xml:space="preserve">.1. Основаниями для возвращения заявления являются: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если оно не соответствует требованиям, предъявляемым к заявлению, указанным </w:t>
      </w:r>
      <w:r w:rsidR="003F54D8">
        <w:rPr>
          <w:sz w:val="28"/>
          <w:szCs w:val="28"/>
        </w:rPr>
        <w:t>подразделе</w:t>
      </w:r>
      <w:r w:rsidRPr="00E85D22">
        <w:rPr>
          <w:sz w:val="28"/>
          <w:szCs w:val="28"/>
        </w:rPr>
        <w:t xml:space="preserve"> 2.</w:t>
      </w:r>
      <w:r w:rsidR="003F54D8">
        <w:rPr>
          <w:sz w:val="28"/>
          <w:szCs w:val="28"/>
        </w:rPr>
        <w:t>11.</w:t>
      </w:r>
      <w:r w:rsidRPr="00E85D22">
        <w:rPr>
          <w:sz w:val="28"/>
          <w:szCs w:val="28"/>
        </w:rPr>
        <w:t xml:space="preserve"> настоящего регламента;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если оно подано в иной уполномоченный орган;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если к заявлению не приложены документы, предусмотренные пунктом </w:t>
      </w:r>
      <w:r w:rsidRPr="00E85D22">
        <w:rPr>
          <w:sz w:val="28"/>
          <w:szCs w:val="28"/>
        </w:rPr>
        <w:lastRenderedPageBreak/>
        <w:t>2.</w:t>
      </w:r>
      <w:r w:rsidR="003F54D8">
        <w:rPr>
          <w:sz w:val="28"/>
          <w:szCs w:val="28"/>
        </w:rPr>
        <w:t>11</w:t>
      </w:r>
      <w:r w:rsidRPr="00E85D22">
        <w:rPr>
          <w:sz w:val="28"/>
          <w:szCs w:val="28"/>
        </w:rPr>
        <w:t>.1 подраздела 2.</w:t>
      </w:r>
      <w:r w:rsidR="00C24997">
        <w:rPr>
          <w:sz w:val="28"/>
          <w:szCs w:val="28"/>
        </w:rPr>
        <w:t>11</w:t>
      </w:r>
      <w:r w:rsidRPr="00E85D22">
        <w:rPr>
          <w:sz w:val="28"/>
          <w:szCs w:val="28"/>
        </w:rPr>
        <w:t xml:space="preserve"> настоящего регламента. </w:t>
      </w:r>
    </w:p>
    <w:p w:rsidR="007153A0" w:rsidRDefault="007B4A8F" w:rsidP="007153A0">
      <w:pPr>
        <w:widowControl w:val="0"/>
        <w:tabs>
          <w:tab w:val="left" w:pos="851"/>
          <w:tab w:val="left" w:pos="1260"/>
          <w:tab w:val="left" w:pos="1440"/>
        </w:tabs>
        <w:ind w:firstLine="709"/>
        <w:jc w:val="both"/>
        <w:rPr>
          <w:sz w:val="28"/>
          <w:szCs w:val="28"/>
        </w:rPr>
      </w:pPr>
      <w:r>
        <w:rPr>
          <w:sz w:val="28"/>
          <w:szCs w:val="28"/>
        </w:rPr>
        <w:t>2.13</w:t>
      </w:r>
      <w:r w:rsidR="007153A0" w:rsidRPr="00E85D22">
        <w:rPr>
          <w:sz w:val="28"/>
          <w:szCs w:val="28"/>
        </w:rPr>
        <w:t xml:space="preserve">.2. Основание для приостановления муниципальной услуги.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В случае, если на дату поступления в орган, предоставляющим муниципальную услугу,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органа, предоставляющего муниципальную услугу,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орган, предоставляющий муниципальную услугу,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w:t>
      </w:r>
    </w:p>
    <w:p w:rsidR="007153A0" w:rsidRDefault="007153A0" w:rsidP="007153A0">
      <w:pPr>
        <w:widowControl w:val="0"/>
        <w:tabs>
          <w:tab w:val="left" w:pos="851"/>
          <w:tab w:val="left" w:pos="1260"/>
          <w:tab w:val="left" w:pos="1440"/>
        </w:tabs>
        <w:ind w:firstLine="709"/>
        <w:jc w:val="both"/>
        <w:rPr>
          <w:sz w:val="28"/>
          <w:szCs w:val="28"/>
        </w:rPr>
      </w:pPr>
      <w:r>
        <w:rPr>
          <w:sz w:val="28"/>
          <w:szCs w:val="28"/>
        </w:rPr>
        <w:t>2.</w:t>
      </w:r>
      <w:r w:rsidR="007B4A8F">
        <w:rPr>
          <w:sz w:val="28"/>
          <w:szCs w:val="28"/>
        </w:rPr>
        <w:t>13</w:t>
      </w:r>
      <w:r w:rsidRPr="00E85D22">
        <w:rPr>
          <w:sz w:val="28"/>
          <w:szCs w:val="28"/>
        </w:rPr>
        <w:t xml:space="preserve">.3. Основания для отказа в предоставлении муниципальной услуги.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2.</w:t>
      </w:r>
      <w:r w:rsidR="007B4A8F">
        <w:rPr>
          <w:sz w:val="28"/>
          <w:szCs w:val="28"/>
        </w:rPr>
        <w:t>13</w:t>
      </w:r>
      <w:r w:rsidRPr="00E85D22">
        <w:rPr>
          <w:sz w:val="28"/>
          <w:szCs w:val="28"/>
        </w:rPr>
        <w:t>.3.1. Орган, предоставляющий муниципальную услугу, принимает</w:t>
      </w:r>
      <w:r>
        <w:rPr>
          <w:sz w:val="28"/>
          <w:szCs w:val="28"/>
        </w:rPr>
        <w:t xml:space="preserve"> р</w:t>
      </w:r>
      <w:r w:rsidRPr="00E85D22">
        <w:rPr>
          <w:sz w:val="28"/>
          <w:szCs w:val="28"/>
        </w:rPr>
        <w:t>е</w:t>
      </w:r>
      <w:r>
        <w:rPr>
          <w:sz w:val="28"/>
          <w:szCs w:val="28"/>
        </w:rPr>
        <w:t>ше</w:t>
      </w:r>
      <w:r w:rsidRPr="00E85D22">
        <w:rPr>
          <w:sz w:val="28"/>
          <w:szCs w:val="28"/>
        </w:rPr>
        <w:t xml:space="preserve">ние об отказе в предварительном согласовании предоставления земельного участка при наличии хотя бы одного из следующих оснований: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при наличии оснований для отказа в ее утверждении, которыми является: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поступившее в срок, указанный в пункте 4 статьи 3.5 Федерального закона от 25 октября 2001 г. № 137-ФЗ «О введении в действие Земельного кодекса Российской Федерации», уведомление органа исполнительной власти Красно</w:t>
      </w:r>
      <w:r w:rsidRPr="00E85D22">
        <w:rPr>
          <w:sz w:val="28"/>
          <w:szCs w:val="28"/>
        </w:rPr>
        <w:lastRenderedPageBreak/>
        <w:t xml:space="preserve">дарского края, уполномоченного в области лесных отношений, об отказе в согласовании схемы;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2) земельный участок, который предстоит образовать, не может бы</w:t>
      </w:r>
      <w:r>
        <w:rPr>
          <w:sz w:val="28"/>
          <w:szCs w:val="28"/>
        </w:rPr>
        <w:t xml:space="preserve">ть </w:t>
      </w:r>
      <w:r w:rsidRPr="00E85D22">
        <w:rPr>
          <w:sz w:val="28"/>
          <w:szCs w:val="28"/>
        </w:rPr>
        <w:t xml:space="preserve">предоставлен заявителю по следующим основаниям: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w:t>
      </w:r>
      <w:r w:rsidRPr="00E85D22">
        <w:rPr>
          <w:sz w:val="28"/>
          <w:szCs w:val="28"/>
        </w:rPr>
        <w:lastRenderedPageBreak/>
        <w:t xml:space="preserve">тельства;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Pr>
          <w:sz w:val="28"/>
          <w:szCs w:val="28"/>
        </w:rPr>
        <w:t>значения, за исключением слу</w:t>
      </w:r>
      <w:r>
        <w:rPr>
          <w:sz w:val="28"/>
          <w:szCs w:val="28"/>
        </w:rPr>
        <w:softHyphen/>
      </w:r>
      <w:r w:rsidRPr="00E85D22">
        <w:rPr>
          <w:sz w:val="28"/>
          <w:szCs w:val="28"/>
        </w:rPr>
        <w:t xml:space="preserve">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w:t>
      </w:r>
      <w:r w:rsidRPr="00E85D22">
        <w:rPr>
          <w:sz w:val="28"/>
          <w:szCs w:val="28"/>
        </w:rPr>
        <w:lastRenderedPageBreak/>
        <w:t xml:space="preserve">по основаниям, предусмотренным пунктом 8 статьи 39.11 Земельного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гражданами садоводства для собственных нужд или осуществления крестьянским (фермерским) хозяйством его деятельности;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w:t>
      </w:r>
      <w:r>
        <w:rPr>
          <w:sz w:val="28"/>
          <w:szCs w:val="28"/>
        </w:rPr>
        <w:t xml:space="preserve">               </w:t>
      </w:r>
      <w:r w:rsidRPr="00E85D22">
        <w:rPr>
          <w:sz w:val="28"/>
          <w:szCs w:val="28"/>
        </w:rPr>
        <w:t xml:space="preserve">2 статьи 39.10 Земельного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 </w:t>
      </w:r>
    </w:p>
    <w:p w:rsidR="007153A0" w:rsidRDefault="007153A0" w:rsidP="007153A0">
      <w:pPr>
        <w:widowControl w:val="0"/>
        <w:tabs>
          <w:tab w:val="left" w:pos="851"/>
          <w:tab w:val="left" w:pos="1260"/>
          <w:tab w:val="left" w:pos="1440"/>
        </w:tabs>
        <w:ind w:firstLine="709"/>
        <w:jc w:val="both"/>
        <w:rPr>
          <w:sz w:val="28"/>
          <w:szCs w:val="28"/>
        </w:rPr>
      </w:pPr>
      <w:r>
        <w:rPr>
          <w:sz w:val="28"/>
          <w:szCs w:val="28"/>
        </w:rPr>
        <w:t>п</w:t>
      </w:r>
      <w:r w:rsidRPr="00E85D22">
        <w:rPr>
          <w:sz w:val="28"/>
          <w:szCs w:val="28"/>
        </w:rPr>
        <w:t xml:space="preserve">редоставление земельного участка на заявленном виде прав не допускается;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w:t>
      </w:r>
      <w:r w:rsidRPr="00E85D22">
        <w:rPr>
          <w:sz w:val="28"/>
          <w:szCs w:val="28"/>
        </w:rPr>
        <w:lastRenderedPageBreak/>
        <w:t>дома, который расположен на таком земельно</w:t>
      </w:r>
      <w:r>
        <w:rPr>
          <w:sz w:val="28"/>
          <w:szCs w:val="28"/>
        </w:rPr>
        <w:t>м участке, аварийным и подлежащ</w:t>
      </w:r>
      <w:r w:rsidRPr="00E85D22">
        <w:rPr>
          <w:sz w:val="28"/>
          <w:szCs w:val="28"/>
        </w:rPr>
        <w:t xml:space="preserve">им сносу или реконструкции; </w:t>
      </w:r>
    </w:p>
    <w:p w:rsidR="007153A0" w:rsidRPr="00E85D22"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3) земельный участок, границы которого подлежат уточнению в </w:t>
      </w:r>
      <w:r>
        <w:rPr>
          <w:sz w:val="28"/>
          <w:szCs w:val="28"/>
        </w:rPr>
        <w:t>соответствии</w:t>
      </w:r>
      <w:r w:rsidRPr="00E85D22">
        <w:rPr>
          <w:sz w:val="28"/>
          <w:szCs w:val="28"/>
        </w:rPr>
        <w:t xml:space="preserve"> с Федеральным законом от 13 июля 2015 г. № 218-ФЗ «О государственной регистрации недвижимости», не может быть предоставлен заявителю по основаниям, указанным в подпунктах 1-23 статьи 39.16 Земельно</w:t>
      </w:r>
      <w:r>
        <w:rPr>
          <w:sz w:val="28"/>
          <w:szCs w:val="28"/>
        </w:rPr>
        <w:t xml:space="preserve">го кодекса Российской Федерации. </w:t>
      </w:r>
      <w:r w:rsidRPr="00E85D22">
        <w:rPr>
          <w:sz w:val="28"/>
          <w:szCs w:val="28"/>
        </w:rPr>
        <w:t xml:space="preserve">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2.</w:t>
      </w:r>
      <w:r w:rsidR="007B4A8F">
        <w:rPr>
          <w:sz w:val="28"/>
          <w:szCs w:val="28"/>
        </w:rPr>
        <w:t>13</w:t>
      </w:r>
      <w:r w:rsidRPr="00E85D22">
        <w:rPr>
          <w:sz w:val="28"/>
          <w:szCs w:val="28"/>
        </w:rPr>
        <w:t xml:space="preserve">.3.2. Орган, предоставляющий муниципальную услугу, принимает решение об отказе в предоставлении земельного участка при наличии хотя бы одного из следующих оснований: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w:t>
      </w:r>
      <w:r>
        <w:rPr>
          <w:sz w:val="28"/>
          <w:szCs w:val="28"/>
        </w:rPr>
        <w:t>тавлении земельного участка об</w:t>
      </w:r>
      <w:r>
        <w:rPr>
          <w:sz w:val="28"/>
          <w:szCs w:val="28"/>
        </w:rPr>
        <w:softHyphen/>
      </w:r>
      <w:r w:rsidRPr="00E85D22">
        <w:rPr>
          <w:sz w:val="28"/>
          <w:szCs w:val="28"/>
        </w:rPr>
        <w:t xml:space="preserve">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lastRenderedPageBreak/>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w:t>
      </w:r>
      <w:r w:rsidRPr="00E85D22">
        <w:rPr>
          <w:sz w:val="28"/>
          <w:szCs w:val="28"/>
        </w:rPr>
        <w:lastRenderedPageBreak/>
        <w:t xml:space="preserve">о комплексном развитии территории, предусматривающий обязательство данного лица по строительству указанных объектов;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w:t>
      </w:r>
      <w:r>
        <w:rPr>
          <w:sz w:val="28"/>
          <w:szCs w:val="28"/>
        </w:rPr>
        <w:t xml:space="preserve">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w:t>
      </w:r>
      <w:r w:rsidRPr="00E85D22">
        <w:rPr>
          <w:sz w:val="28"/>
          <w:szCs w:val="28"/>
        </w:rPr>
        <w:lastRenderedPageBreak/>
        <w:t xml:space="preserve">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20) предоставление земельного участка на заявленном виде прав не допускается;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21) в отношении земельного участка, указанного в заявлении о его предоставлении, не установлен вид разрешенного использования;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22) указанный в заявлении о предоставлении земельного участка земельный участок не отнесен к определенной категории земель;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28) несоответствие объектов социально-культурного и коммунально-бытового назначения, масштабных инвестиционных проектов, критериям, </w:t>
      </w:r>
      <w:r w:rsidRPr="00E85D22">
        <w:rPr>
          <w:sz w:val="28"/>
          <w:szCs w:val="28"/>
        </w:rPr>
        <w:lastRenderedPageBreak/>
        <w:t>установленным Законом Краснодарского края от 4 марта 2015 г. № 3123-КЗ «О предоставлении юридическим лицам земельных участков, находящихся в государственной или муниципальной собственности, в аренду без проведения торгов для размещения (реализации) масштабных инвестиционных проектов, объектов социально-культурного и ко</w:t>
      </w:r>
      <w:r>
        <w:rPr>
          <w:sz w:val="28"/>
          <w:szCs w:val="28"/>
        </w:rPr>
        <w:t>ммунально-бытового назначения»;</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29) размер всех земельных участков, находящихся в государственной или муниципальной собственности, предоставленных для осуществления крестьянским (фермерским) хозяйством его деятельности, превышает установленный статьей 12(2) Закона Краснодарского края от 5 ноября 2002 г. № 532-K3 «Об основах регулирования земельных отношений в Краснодарском крае» предельный (максимальный) размер;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 xml:space="preserve">30) 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превышает установленный статьей 12(1) Закона Краснодарского края </w:t>
      </w:r>
      <w:r>
        <w:rPr>
          <w:sz w:val="28"/>
          <w:szCs w:val="28"/>
        </w:rPr>
        <w:t xml:space="preserve">            </w:t>
      </w:r>
      <w:r w:rsidRPr="00E85D22">
        <w:rPr>
          <w:sz w:val="28"/>
          <w:szCs w:val="28"/>
        </w:rPr>
        <w:t xml:space="preserve">от 5 ноября 31 2002 г. № 532-K3 «Об основах регулирования земельных отношений в Краснодарском крае» предельный (максимальный) размер.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2.</w:t>
      </w:r>
      <w:r w:rsidR="007B4A8F">
        <w:rPr>
          <w:sz w:val="28"/>
          <w:szCs w:val="28"/>
        </w:rPr>
        <w:t>13</w:t>
      </w:r>
      <w:r w:rsidRPr="00E85D22">
        <w:rPr>
          <w:sz w:val="28"/>
          <w:szCs w:val="28"/>
        </w:rPr>
        <w:t>.4. Неполучение (несвоевременное получение) документов, запрошенных в соответствии с пунктом 2.</w:t>
      </w:r>
      <w:r w:rsidR="0083676B">
        <w:rPr>
          <w:sz w:val="28"/>
          <w:szCs w:val="28"/>
        </w:rPr>
        <w:t>11</w:t>
      </w:r>
      <w:r w:rsidRPr="00E85D22">
        <w:rPr>
          <w:sz w:val="28"/>
          <w:szCs w:val="28"/>
        </w:rPr>
        <w:t>.1 подраздела 2.</w:t>
      </w:r>
      <w:r w:rsidR="0083676B">
        <w:rPr>
          <w:sz w:val="28"/>
          <w:szCs w:val="28"/>
        </w:rPr>
        <w:t>11</w:t>
      </w:r>
      <w:r w:rsidRPr="00E85D22">
        <w:rPr>
          <w:sz w:val="28"/>
          <w:szCs w:val="28"/>
        </w:rPr>
        <w:t xml:space="preserve"> раздела 2 регламента, не может являться основанием для отказа в предоставлении муниципальной услуги. </w:t>
      </w:r>
    </w:p>
    <w:p w:rsidR="007153A0" w:rsidRDefault="007153A0" w:rsidP="007153A0">
      <w:pPr>
        <w:widowControl w:val="0"/>
        <w:tabs>
          <w:tab w:val="left" w:pos="851"/>
          <w:tab w:val="left" w:pos="1260"/>
          <w:tab w:val="left" w:pos="1440"/>
        </w:tabs>
        <w:ind w:firstLine="709"/>
        <w:jc w:val="both"/>
        <w:rPr>
          <w:sz w:val="28"/>
          <w:szCs w:val="28"/>
        </w:rPr>
      </w:pPr>
      <w:r w:rsidRPr="00E85D22">
        <w:rPr>
          <w:sz w:val="28"/>
          <w:szCs w:val="28"/>
        </w:rPr>
        <w:t>2.</w:t>
      </w:r>
      <w:r w:rsidR="007B4A8F">
        <w:rPr>
          <w:sz w:val="28"/>
          <w:szCs w:val="28"/>
        </w:rPr>
        <w:t>13</w:t>
      </w:r>
      <w:r w:rsidRPr="00E85D22">
        <w:rPr>
          <w:sz w:val="28"/>
          <w:szCs w:val="28"/>
        </w:rPr>
        <w:t xml:space="preserve">.5.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 </w:t>
      </w:r>
    </w:p>
    <w:p w:rsidR="007153A0" w:rsidRPr="00E85D22" w:rsidRDefault="007153A0" w:rsidP="007153A0">
      <w:pPr>
        <w:widowControl w:val="0"/>
        <w:tabs>
          <w:tab w:val="left" w:pos="851"/>
          <w:tab w:val="left" w:pos="1260"/>
          <w:tab w:val="left" w:pos="1440"/>
        </w:tabs>
        <w:ind w:firstLine="709"/>
        <w:jc w:val="both"/>
        <w:rPr>
          <w:sz w:val="28"/>
          <w:szCs w:val="28"/>
        </w:rPr>
      </w:pPr>
      <w:r w:rsidRPr="00E85D22">
        <w:rPr>
          <w:sz w:val="28"/>
          <w:szCs w:val="28"/>
        </w:rPr>
        <w:t>2.</w:t>
      </w:r>
      <w:r w:rsidR="007B4A8F">
        <w:rPr>
          <w:sz w:val="28"/>
          <w:szCs w:val="28"/>
        </w:rPr>
        <w:t>13</w:t>
      </w:r>
      <w:r w:rsidRPr="00E85D22">
        <w:rPr>
          <w:sz w:val="28"/>
          <w:szCs w:val="28"/>
        </w:rPr>
        <w:t>.6.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153A0" w:rsidRDefault="007153A0" w:rsidP="007153A0">
      <w:pPr>
        <w:widowControl w:val="0"/>
        <w:tabs>
          <w:tab w:val="left" w:pos="851"/>
          <w:tab w:val="left" w:pos="1260"/>
          <w:tab w:val="left" w:pos="1440"/>
        </w:tabs>
        <w:ind w:firstLine="709"/>
        <w:jc w:val="both"/>
      </w:pPr>
    </w:p>
    <w:p w:rsidR="007153A0" w:rsidRDefault="007153A0" w:rsidP="007F0DE1">
      <w:pPr>
        <w:ind w:firstLine="709"/>
        <w:jc w:val="both"/>
        <w:rPr>
          <w:sz w:val="28"/>
          <w:szCs w:val="28"/>
        </w:rPr>
      </w:pPr>
    </w:p>
    <w:p w:rsidR="00A34D18" w:rsidRPr="00E55C74" w:rsidRDefault="00A34D18" w:rsidP="00A34D18">
      <w:pPr>
        <w:jc w:val="center"/>
        <w:rPr>
          <w:b/>
          <w:sz w:val="28"/>
          <w:szCs w:val="28"/>
        </w:rPr>
      </w:pPr>
      <w:bookmarkStart w:id="4" w:name="_GoBack"/>
      <w:bookmarkEnd w:id="4"/>
      <w:r w:rsidRPr="00E55C74">
        <w:rPr>
          <w:b/>
          <w:sz w:val="28"/>
          <w:szCs w:val="28"/>
        </w:rPr>
        <w:t xml:space="preserve">Раздел 3. Состав, последовательность и сроки выполнения </w:t>
      </w:r>
    </w:p>
    <w:p w:rsidR="00A34D18" w:rsidRPr="00E55C74" w:rsidRDefault="00A34D18" w:rsidP="00A34D18">
      <w:pPr>
        <w:jc w:val="center"/>
        <w:rPr>
          <w:b/>
          <w:sz w:val="28"/>
          <w:szCs w:val="28"/>
        </w:rPr>
      </w:pPr>
      <w:r w:rsidRPr="00E55C74">
        <w:rPr>
          <w:b/>
          <w:sz w:val="28"/>
          <w:szCs w:val="28"/>
        </w:rPr>
        <w:t>административных процедур</w:t>
      </w:r>
    </w:p>
    <w:p w:rsidR="00A34D18" w:rsidRPr="00E55C74" w:rsidRDefault="00A34D18" w:rsidP="00A34D18">
      <w:pPr>
        <w:ind w:firstLine="709"/>
        <w:jc w:val="center"/>
        <w:rPr>
          <w:b/>
          <w:sz w:val="28"/>
          <w:szCs w:val="28"/>
        </w:rPr>
      </w:pPr>
    </w:p>
    <w:p w:rsidR="00A34D18" w:rsidRDefault="00A34D18" w:rsidP="00A34D18">
      <w:pPr>
        <w:widowControl w:val="0"/>
        <w:jc w:val="center"/>
        <w:rPr>
          <w:b/>
          <w:sz w:val="28"/>
          <w:szCs w:val="28"/>
        </w:rPr>
      </w:pPr>
      <w:r w:rsidRPr="00786DD0">
        <w:rPr>
          <w:b/>
          <w:color w:val="000000"/>
          <w:sz w:val="28"/>
          <w:szCs w:val="28"/>
        </w:rPr>
        <w:t>3.1. Перечень вариантов предоставления муниципальной услуги</w:t>
      </w:r>
      <w:r w:rsidRPr="00CF20A8">
        <w:rPr>
          <w:b/>
          <w:sz w:val="28"/>
          <w:szCs w:val="28"/>
        </w:rPr>
        <w:t xml:space="preserve"> </w:t>
      </w:r>
    </w:p>
    <w:p w:rsidR="00A34D18" w:rsidRDefault="00A34D18" w:rsidP="00A34D18">
      <w:pPr>
        <w:widowControl w:val="0"/>
        <w:jc w:val="center"/>
        <w:rPr>
          <w:b/>
          <w:sz w:val="28"/>
          <w:szCs w:val="28"/>
        </w:rPr>
      </w:pPr>
    </w:p>
    <w:p w:rsidR="008E2587" w:rsidRPr="007D6C99" w:rsidRDefault="008E2587" w:rsidP="00EF10AB">
      <w:pPr>
        <w:widowControl w:val="0"/>
        <w:jc w:val="center"/>
        <w:rPr>
          <w:sz w:val="28"/>
          <w:szCs w:val="28"/>
        </w:rPr>
      </w:pPr>
    </w:p>
    <w:p w:rsidR="00E442CF" w:rsidRPr="001A2E86" w:rsidRDefault="00E442CF" w:rsidP="00E442CF">
      <w:pPr>
        <w:widowControl w:val="0"/>
        <w:autoSpaceDE w:val="0"/>
        <w:autoSpaceDN w:val="0"/>
        <w:adjustRightInd w:val="0"/>
        <w:ind w:firstLine="709"/>
        <w:jc w:val="both"/>
        <w:rPr>
          <w:color w:val="000000"/>
          <w:sz w:val="28"/>
          <w:szCs w:val="28"/>
        </w:rPr>
      </w:pPr>
      <w:r w:rsidRPr="001A2E86">
        <w:rPr>
          <w:color w:val="000000"/>
          <w:sz w:val="28"/>
          <w:szCs w:val="28"/>
        </w:rPr>
        <w:t>3.1.1. Предоставление муниципальной услуги включает в себя следующие административные процедуры (действия):</w:t>
      </w:r>
    </w:p>
    <w:p w:rsidR="00E442CF" w:rsidRPr="001A2E86" w:rsidRDefault="00E442CF" w:rsidP="00E442CF">
      <w:pPr>
        <w:widowControl w:val="0"/>
        <w:ind w:firstLine="709"/>
        <w:jc w:val="both"/>
        <w:rPr>
          <w:color w:val="000000"/>
          <w:sz w:val="28"/>
          <w:szCs w:val="28"/>
        </w:rPr>
      </w:pPr>
      <w:r w:rsidRPr="001A2E86">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442CF" w:rsidRPr="001A2E86" w:rsidRDefault="00E442CF" w:rsidP="00E442CF">
      <w:pPr>
        <w:widowControl w:val="0"/>
        <w:ind w:firstLine="709"/>
        <w:jc w:val="both"/>
        <w:rPr>
          <w:color w:val="000000"/>
          <w:sz w:val="28"/>
          <w:szCs w:val="28"/>
        </w:rPr>
      </w:pPr>
      <w:r w:rsidRPr="001A2E86">
        <w:rPr>
          <w:color w:val="000000"/>
          <w:sz w:val="28"/>
          <w:szCs w:val="28"/>
        </w:rPr>
        <w:t xml:space="preserve">2) формирование и направление </w:t>
      </w:r>
      <w:r w:rsidRPr="001A2E86">
        <w:rPr>
          <w:color w:val="000000"/>
          <w:spacing w:val="-4"/>
          <w:sz w:val="28"/>
          <w:szCs w:val="28"/>
        </w:rPr>
        <w:t>Уполномоченным органом</w:t>
      </w:r>
      <w:r>
        <w:rPr>
          <w:color w:val="000000"/>
          <w:spacing w:val="-4"/>
          <w:sz w:val="28"/>
          <w:szCs w:val="28"/>
        </w:rPr>
        <w:t>,</w:t>
      </w:r>
      <w:r w:rsidRPr="001A2E86">
        <w:rPr>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w:t>
      </w:r>
      <w:r w:rsidR="0006561F">
        <w:rPr>
          <w:color w:val="000000"/>
          <w:sz w:val="28"/>
          <w:szCs w:val="28"/>
        </w:rPr>
        <w:t>11</w:t>
      </w:r>
      <w:r w:rsidRPr="001A2E86">
        <w:rPr>
          <w:color w:val="000000"/>
          <w:sz w:val="28"/>
          <w:szCs w:val="28"/>
        </w:rPr>
        <w:t xml:space="preserve"> раздела </w:t>
      </w:r>
      <w:r>
        <w:rPr>
          <w:color w:val="000000"/>
          <w:sz w:val="28"/>
          <w:szCs w:val="28"/>
        </w:rPr>
        <w:t>2</w:t>
      </w:r>
      <w:r w:rsidRPr="001A2E86">
        <w:rPr>
          <w:color w:val="000000"/>
          <w:sz w:val="28"/>
          <w:szCs w:val="28"/>
        </w:rPr>
        <w:t xml:space="preserve"> Регламента, заявителем самостоятельно);</w:t>
      </w:r>
    </w:p>
    <w:p w:rsidR="00E442CF" w:rsidRPr="00E645B2" w:rsidRDefault="00E442CF" w:rsidP="00E442CF">
      <w:pPr>
        <w:widowControl w:val="0"/>
        <w:ind w:firstLine="709"/>
        <w:jc w:val="both"/>
        <w:rPr>
          <w:sz w:val="28"/>
          <w:szCs w:val="28"/>
        </w:rPr>
      </w:pPr>
      <w:r w:rsidRPr="001A2E86">
        <w:rPr>
          <w:color w:val="000000"/>
          <w:sz w:val="28"/>
          <w:szCs w:val="28"/>
        </w:rPr>
        <w:lastRenderedPageBreak/>
        <w:t xml:space="preserve">3) рассмотрение заявления и прилагаемых к нему документов </w:t>
      </w:r>
      <w:r w:rsidRPr="001A2E86">
        <w:rPr>
          <w:color w:val="000000"/>
          <w:spacing w:val="-4"/>
          <w:sz w:val="28"/>
          <w:szCs w:val="28"/>
        </w:rPr>
        <w:t>Уполномоченным органом</w:t>
      </w:r>
      <w:r w:rsidRPr="001A2E86">
        <w:rPr>
          <w:color w:val="000000"/>
          <w:sz w:val="28"/>
          <w:szCs w:val="28"/>
        </w:rPr>
        <w:t xml:space="preserve"> и формирование результата предоставления муниципальной услуги в соответствии</w:t>
      </w:r>
      <w:r w:rsidRPr="00E645B2">
        <w:rPr>
          <w:sz w:val="28"/>
          <w:szCs w:val="28"/>
        </w:rPr>
        <w:t xml:space="preserve"> с заявлением либо принятие решения об отказе в предоставлении муниципальной услуги;</w:t>
      </w:r>
    </w:p>
    <w:p w:rsidR="00E442CF" w:rsidRDefault="00E442CF" w:rsidP="00E442CF">
      <w:pPr>
        <w:widowControl w:val="0"/>
        <w:ind w:firstLine="709"/>
        <w:jc w:val="both"/>
        <w:rPr>
          <w:sz w:val="28"/>
          <w:szCs w:val="28"/>
        </w:rPr>
      </w:pPr>
      <w:r>
        <w:rPr>
          <w:sz w:val="28"/>
          <w:szCs w:val="28"/>
        </w:rPr>
        <w:t>4</w:t>
      </w:r>
      <w:r w:rsidRPr="00E645B2">
        <w:rPr>
          <w:sz w:val="28"/>
          <w:szCs w:val="28"/>
        </w:rPr>
        <w:t>) выдача заявителю результата пред</w:t>
      </w:r>
      <w:r>
        <w:rPr>
          <w:sz w:val="28"/>
          <w:szCs w:val="28"/>
        </w:rPr>
        <w:t>оставления муниципальной услуги.</w:t>
      </w:r>
    </w:p>
    <w:p w:rsidR="00E442CF" w:rsidRDefault="00E442CF" w:rsidP="00E442CF">
      <w:pPr>
        <w:widowControl w:val="0"/>
        <w:tabs>
          <w:tab w:val="left" w:pos="851"/>
        </w:tabs>
        <w:ind w:firstLine="709"/>
        <w:jc w:val="both"/>
        <w:rPr>
          <w:sz w:val="28"/>
          <w:szCs w:val="28"/>
        </w:rPr>
      </w:pPr>
      <w:bookmarkStart w:id="5" w:name="OLE_LINK12"/>
      <w:bookmarkStart w:id="6" w:name="OLE_LINK13"/>
      <w:bookmarkStart w:id="7" w:name="OLE_LINK14"/>
      <w:r>
        <w:rPr>
          <w:sz w:val="28"/>
          <w:szCs w:val="28"/>
        </w:rPr>
        <w:t>А</w:t>
      </w:r>
      <w:r w:rsidRPr="00E645B2">
        <w:rPr>
          <w:sz w:val="28"/>
          <w:szCs w:val="28"/>
        </w:rPr>
        <w:t>дминистративные процедуры (действия)</w:t>
      </w:r>
      <w:r>
        <w:rPr>
          <w:sz w:val="28"/>
          <w:szCs w:val="28"/>
        </w:rPr>
        <w:t>:</w:t>
      </w:r>
    </w:p>
    <w:p w:rsidR="00E442CF" w:rsidRPr="00F77145" w:rsidRDefault="00E442CF" w:rsidP="00E442CF">
      <w:pPr>
        <w:widowControl w:val="0"/>
        <w:tabs>
          <w:tab w:val="left" w:pos="851"/>
        </w:tabs>
        <w:ind w:firstLine="709"/>
        <w:jc w:val="both"/>
        <w:rPr>
          <w:sz w:val="28"/>
          <w:szCs w:val="28"/>
        </w:rPr>
      </w:pPr>
      <w:r w:rsidRPr="00F77145">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442CF" w:rsidRPr="00F77145" w:rsidRDefault="00E442CF" w:rsidP="00E442CF">
      <w:pPr>
        <w:autoSpaceDE w:val="0"/>
        <w:autoSpaceDN w:val="0"/>
        <w:adjustRightInd w:val="0"/>
        <w:ind w:firstLine="709"/>
        <w:jc w:val="both"/>
        <w:rPr>
          <w:sz w:val="28"/>
          <w:szCs w:val="28"/>
          <w:lang w:eastAsia="en-US"/>
        </w:rPr>
      </w:pPr>
      <w:r w:rsidRPr="00F77145">
        <w:rPr>
          <w:sz w:val="28"/>
          <w:szCs w:val="28"/>
        </w:rPr>
        <w:t xml:space="preserve">3.1.2.1. Основанием для начала административной процедуры (действия) является обращение гражданина в </w:t>
      </w:r>
      <w:r w:rsidRPr="00F77145">
        <w:rPr>
          <w:spacing w:val="-4"/>
          <w:sz w:val="28"/>
          <w:szCs w:val="28"/>
        </w:rPr>
        <w:t>Уполномоченный орган</w:t>
      </w:r>
      <w:r w:rsidRPr="00F77145">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w:t>
      </w:r>
      <w:r w:rsidR="009B1CA7">
        <w:rPr>
          <w:sz w:val="28"/>
          <w:szCs w:val="28"/>
        </w:rPr>
        <w:t>2.</w:t>
      </w:r>
      <w:r w:rsidR="0083676B">
        <w:rPr>
          <w:sz w:val="28"/>
          <w:szCs w:val="28"/>
        </w:rPr>
        <w:t>11</w:t>
      </w:r>
      <w:r w:rsidR="009B1CA7">
        <w:rPr>
          <w:sz w:val="28"/>
          <w:szCs w:val="28"/>
        </w:rPr>
        <w:t>.1.</w:t>
      </w:r>
      <w:r w:rsidRPr="00F77145">
        <w:rPr>
          <w:sz w:val="28"/>
          <w:szCs w:val="28"/>
        </w:rPr>
        <w:t xml:space="preserve"> пункта</w:t>
      </w:r>
      <w:r w:rsidR="009B1CA7">
        <w:rPr>
          <w:sz w:val="28"/>
          <w:szCs w:val="28"/>
        </w:rPr>
        <w:t xml:space="preserve"> 2.</w:t>
      </w:r>
      <w:r w:rsidR="0083676B">
        <w:rPr>
          <w:sz w:val="28"/>
          <w:szCs w:val="28"/>
        </w:rPr>
        <w:t>11</w:t>
      </w:r>
      <w:r w:rsidR="009B1CA7">
        <w:rPr>
          <w:sz w:val="28"/>
          <w:szCs w:val="28"/>
        </w:rPr>
        <w:t xml:space="preserve">. </w:t>
      </w:r>
      <w:r w:rsidRPr="00F77145">
        <w:rPr>
          <w:sz w:val="28"/>
          <w:szCs w:val="28"/>
        </w:rPr>
        <w:t xml:space="preserve">раздела </w:t>
      </w:r>
      <w:r>
        <w:rPr>
          <w:sz w:val="28"/>
          <w:szCs w:val="28"/>
        </w:rPr>
        <w:t>2</w:t>
      </w:r>
      <w:r w:rsidRPr="00F77145">
        <w:rPr>
          <w:sz w:val="28"/>
          <w:szCs w:val="28"/>
        </w:rPr>
        <w:t xml:space="preserve"> Регламента. </w:t>
      </w:r>
    </w:p>
    <w:bookmarkEnd w:id="5"/>
    <w:bookmarkEnd w:id="6"/>
    <w:bookmarkEnd w:id="7"/>
    <w:p w:rsidR="00E442CF" w:rsidRPr="00755028" w:rsidRDefault="00E442CF" w:rsidP="00E442CF">
      <w:pPr>
        <w:ind w:firstLine="709"/>
        <w:jc w:val="both"/>
        <w:rPr>
          <w:color w:val="FF0000"/>
          <w:sz w:val="28"/>
          <w:szCs w:val="28"/>
        </w:rPr>
      </w:pPr>
      <w:r w:rsidRPr="00F47E65">
        <w:rPr>
          <w:sz w:val="28"/>
          <w:szCs w:val="28"/>
        </w:rPr>
        <w:t xml:space="preserve">Поступление заявления и документов в </w:t>
      </w:r>
      <w:r w:rsidRPr="00F47E65">
        <w:rPr>
          <w:rFonts w:eastAsia="Calibri"/>
          <w:sz w:val="28"/>
          <w:szCs w:val="28"/>
          <w:lang w:eastAsia="en-US"/>
        </w:rPr>
        <w:t xml:space="preserve">Уполномоченный орган </w:t>
      </w:r>
      <w:r w:rsidRPr="00F47E65">
        <w:rPr>
          <w:sz w:val="28"/>
          <w:szCs w:val="28"/>
        </w:rPr>
        <w:t>из МФЦ на территории Краснодарского края</w:t>
      </w:r>
      <w:r>
        <w:rPr>
          <w:sz w:val="28"/>
          <w:szCs w:val="28"/>
        </w:rPr>
        <w:t xml:space="preserve"> </w:t>
      </w:r>
      <w:r w:rsidRPr="00F47E65">
        <w:rPr>
          <w:sz w:val="28"/>
          <w:szCs w:val="28"/>
        </w:rPr>
        <w:t xml:space="preserve">осуществляется с учетом особенностей, установленных статьей 6.2 </w:t>
      </w:r>
      <w:r w:rsidRPr="00F47E65">
        <w:rPr>
          <w:sz w:val="28"/>
          <w:szCs w:val="28"/>
          <w:shd w:val="clear" w:color="auto" w:fill="FFFFFF"/>
        </w:rPr>
        <w:t>Закона Краснодарского края от 2 марта 2012 г</w:t>
      </w:r>
      <w:r>
        <w:rPr>
          <w:sz w:val="28"/>
          <w:szCs w:val="28"/>
          <w:shd w:val="clear" w:color="auto" w:fill="FFFFFF"/>
        </w:rPr>
        <w:t>ода</w:t>
      </w:r>
      <w:r w:rsidRPr="00F47E65">
        <w:rPr>
          <w:sz w:val="28"/>
          <w:szCs w:val="28"/>
          <w:shd w:val="clear" w:color="auto" w:fill="FFFFFF"/>
        </w:rPr>
        <w:t xml:space="preserve"> № 2446-КЗ «Об отдельных вопросах организации предоставления государственных и муниципальных услуг на территории Краснодарского края»</w:t>
      </w:r>
      <w:r w:rsidRPr="00F47E65">
        <w:rPr>
          <w:color w:val="FF0000"/>
          <w:sz w:val="28"/>
          <w:szCs w:val="28"/>
          <w:shd w:val="clear" w:color="auto" w:fill="FFFFFF"/>
        </w:rPr>
        <w:t>.</w:t>
      </w:r>
    </w:p>
    <w:p w:rsidR="00E442CF" w:rsidRPr="001A2E86" w:rsidRDefault="00E442CF" w:rsidP="00E442CF">
      <w:pPr>
        <w:autoSpaceDE w:val="0"/>
        <w:autoSpaceDN w:val="0"/>
        <w:adjustRightInd w:val="0"/>
        <w:ind w:firstLine="851"/>
        <w:jc w:val="both"/>
        <w:rPr>
          <w:color w:val="000000"/>
          <w:sz w:val="28"/>
          <w:szCs w:val="28"/>
        </w:rPr>
      </w:pPr>
      <w:r w:rsidRPr="001A2E86">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442CF" w:rsidRPr="0098354D" w:rsidRDefault="00E442CF" w:rsidP="00E442CF">
      <w:pPr>
        <w:autoSpaceDE w:val="0"/>
        <w:autoSpaceDN w:val="0"/>
        <w:adjustRightInd w:val="0"/>
        <w:ind w:firstLine="709"/>
        <w:jc w:val="both"/>
        <w:rPr>
          <w:color w:val="000000"/>
          <w:sz w:val="28"/>
          <w:szCs w:val="28"/>
          <w:lang w:eastAsia="en-US"/>
        </w:rPr>
      </w:pPr>
      <w:r w:rsidRPr="0098354D">
        <w:rPr>
          <w:color w:val="000000"/>
          <w:sz w:val="28"/>
          <w:szCs w:val="28"/>
        </w:rPr>
        <w:t>Запись на прием проводится посредством Единого портала, Регионального портала</w:t>
      </w:r>
      <w:r w:rsidRPr="0098354D">
        <w:rPr>
          <w:color w:val="000000"/>
          <w:sz w:val="28"/>
          <w:szCs w:val="28"/>
          <w:lang w:eastAsia="en-US"/>
        </w:rPr>
        <w:t>.</w:t>
      </w:r>
    </w:p>
    <w:p w:rsidR="00E442CF" w:rsidRPr="001A2E86" w:rsidRDefault="00E442CF" w:rsidP="00E442CF">
      <w:pPr>
        <w:autoSpaceDE w:val="0"/>
        <w:autoSpaceDN w:val="0"/>
        <w:adjustRightInd w:val="0"/>
        <w:ind w:firstLine="851"/>
        <w:jc w:val="both"/>
        <w:rPr>
          <w:color w:val="000000"/>
          <w:sz w:val="28"/>
          <w:szCs w:val="28"/>
        </w:rPr>
      </w:pPr>
      <w:r w:rsidRPr="0098354D">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sidRPr="0098354D">
        <w:rPr>
          <w:color w:val="000000"/>
          <w:spacing w:val="-4"/>
          <w:sz w:val="28"/>
          <w:szCs w:val="28"/>
        </w:rPr>
        <w:t>Уполномоченном органе</w:t>
      </w:r>
      <w:r w:rsidRPr="0098354D">
        <w:rPr>
          <w:color w:val="000000"/>
          <w:sz w:val="28"/>
          <w:szCs w:val="28"/>
        </w:rPr>
        <w:t>, МФЦ графика приема заявителей</w:t>
      </w:r>
      <w:r w:rsidRPr="001A2E86">
        <w:rPr>
          <w:color w:val="000000"/>
          <w:sz w:val="28"/>
          <w:szCs w:val="28"/>
        </w:rPr>
        <w:t>.</w:t>
      </w:r>
    </w:p>
    <w:p w:rsidR="00A34D18" w:rsidRPr="000E3E4B" w:rsidRDefault="00E442CF" w:rsidP="00A34D18">
      <w:pPr>
        <w:autoSpaceDE w:val="0"/>
        <w:autoSpaceDN w:val="0"/>
        <w:adjustRightInd w:val="0"/>
        <w:ind w:firstLine="709"/>
        <w:jc w:val="both"/>
        <w:rPr>
          <w:bCs/>
          <w:sz w:val="28"/>
          <w:szCs w:val="28"/>
        </w:rPr>
      </w:pPr>
      <w:r w:rsidRPr="00A34D18">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r w:rsidR="00A34D18" w:rsidRPr="008B6D9D">
        <w:rPr>
          <w:sz w:val="28"/>
          <w:szCs w:val="28"/>
        </w:rPr>
        <w:t xml:space="preserve">в соответствии с </w:t>
      </w:r>
      <w:hyperlink r:id="rId11" w:history="1">
        <w:r w:rsidR="00A34D18" w:rsidRPr="008B6D9D">
          <w:rPr>
            <w:sz w:val="28"/>
            <w:szCs w:val="28"/>
          </w:rPr>
          <w:t>законодательством</w:t>
        </w:r>
      </w:hyperlink>
      <w:r w:rsidR="00A34D18" w:rsidRPr="008B6D9D">
        <w:rPr>
          <w:sz w:val="28"/>
          <w:szCs w:val="28"/>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r w:rsidR="00A34D18" w:rsidRPr="000E3E4B">
        <w:rPr>
          <w:sz w:val="28"/>
          <w:szCs w:val="28"/>
        </w:rPr>
        <w:t xml:space="preserve">статьями 9, 10 и </w:t>
      </w:r>
      <w:r w:rsidR="000725D1">
        <w:rPr>
          <w:sz w:val="28"/>
          <w:szCs w:val="28"/>
        </w:rPr>
        <w:t xml:space="preserve">               </w:t>
      </w:r>
      <w:r w:rsidR="00A34D18" w:rsidRPr="000E3E4B">
        <w:rPr>
          <w:sz w:val="28"/>
          <w:szCs w:val="28"/>
        </w:rPr>
        <w:t xml:space="preserve">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A34D18" w:rsidRPr="000E3E4B">
        <w:rPr>
          <w:bCs/>
          <w:sz w:val="28"/>
          <w:szCs w:val="28"/>
        </w:rPr>
        <w:t>а также проверяет соответствие копий представляемых документов (за исключением нотариально заверенных) их оригиналам.</w:t>
      </w:r>
    </w:p>
    <w:p w:rsidR="00A34D18" w:rsidRPr="00BA100B" w:rsidRDefault="00A34D18" w:rsidP="00A34D18">
      <w:pPr>
        <w:autoSpaceDE w:val="0"/>
        <w:autoSpaceDN w:val="0"/>
        <w:adjustRightInd w:val="0"/>
        <w:ind w:firstLine="709"/>
        <w:jc w:val="both"/>
        <w:rPr>
          <w:sz w:val="28"/>
          <w:szCs w:val="28"/>
        </w:rPr>
      </w:pPr>
      <w:r w:rsidRPr="00BA100B">
        <w:rPr>
          <w:sz w:val="28"/>
          <w:szCs w:val="28"/>
        </w:rPr>
        <w:t xml:space="preserve">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   </w:t>
      </w:r>
    </w:p>
    <w:p w:rsidR="00E442CF" w:rsidRPr="00A34D18" w:rsidRDefault="00E442CF" w:rsidP="00E442CF">
      <w:pPr>
        <w:ind w:firstLine="851"/>
        <w:jc w:val="both"/>
        <w:rPr>
          <w:sz w:val="28"/>
          <w:szCs w:val="28"/>
        </w:rPr>
      </w:pPr>
      <w:r w:rsidRPr="00A34D18">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442CF" w:rsidRPr="00A34D18" w:rsidRDefault="00E442CF" w:rsidP="00E442CF">
      <w:pPr>
        <w:ind w:firstLine="851"/>
        <w:jc w:val="both"/>
        <w:rPr>
          <w:sz w:val="28"/>
          <w:szCs w:val="28"/>
        </w:rPr>
      </w:pPr>
      <w:r w:rsidRPr="00A34D18">
        <w:rPr>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442CF" w:rsidRPr="00A34D18" w:rsidRDefault="00E442CF" w:rsidP="00E442CF">
      <w:pPr>
        <w:ind w:firstLine="851"/>
        <w:jc w:val="both"/>
        <w:rPr>
          <w:sz w:val="28"/>
          <w:szCs w:val="28"/>
        </w:rPr>
      </w:pPr>
      <w:r w:rsidRPr="00A34D18">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Pr="00A34D18">
        <w:t xml:space="preserve"> </w:t>
      </w:r>
      <w:r w:rsidRPr="00A34D18">
        <w:rPr>
          <w:sz w:val="28"/>
          <w:szCs w:val="28"/>
        </w:rPr>
        <w:t xml:space="preserve">предоставленным биометрическим персональным данным физического лица. </w:t>
      </w:r>
    </w:p>
    <w:p w:rsidR="00E442CF" w:rsidRPr="00A34D18" w:rsidRDefault="00E442CF" w:rsidP="00E442CF">
      <w:pPr>
        <w:ind w:firstLine="851"/>
        <w:jc w:val="both"/>
        <w:rPr>
          <w:sz w:val="28"/>
          <w:szCs w:val="28"/>
        </w:rPr>
      </w:pPr>
      <w:r w:rsidRPr="00A34D18">
        <w:rPr>
          <w:sz w:val="28"/>
          <w:szCs w:val="28"/>
        </w:rPr>
        <w:t>Использование вышеуказанных технологий проводится при наличии технической возможности.</w:t>
      </w:r>
    </w:p>
    <w:p w:rsidR="00E442CF" w:rsidRPr="001A2E86" w:rsidRDefault="00E442CF" w:rsidP="00E442CF">
      <w:pPr>
        <w:autoSpaceDE w:val="0"/>
        <w:autoSpaceDN w:val="0"/>
        <w:adjustRightInd w:val="0"/>
        <w:ind w:firstLine="851"/>
        <w:jc w:val="both"/>
        <w:rPr>
          <w:color w:val="000000"/>
          <w:sz w:val="28"/>
          <w:szCs w:val="28"/>
        </w:rPr>
      </w:pPr>
      <w:r w:rsidRPr="001A2E86">
        <w:rPr>
          <w:color w:val="000000"/>
          <w:spacing w:val="-4"/>
          <w:sz w:val="28"/>
          <w:szCs w:val="28"/>
        </w:rPr>
        <w:t>Уполномоченный орган</w:t>
      </w:r>
      <w:r w:rsidRPr="001A2E86">
        <w:rPr>
          <w:color w:val="000000"/>
          <w:sz w:val="28"/>
          <w:szCs w:val="28"/>
        </w:rPr>
        <w:t xml:space="preserve">, МФЦ не вправе требовать от заявителя совершения иных действий, </w:t>
      </w:r>
      <w:r>
        <w:rPr>
          <w:color w:val="000000"/>
          <w:sz w:val="28"/>
          <w:szCs w:val="28"/>
        </w:rPr>
        <w:t xml:space="preserve">кроме прохождения идентификации </w:t>
      </w:r>
      <w:r w:rsidRPr="001A2E86">
        <w:rPr>
          <w:color w:val="000000"/>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442CF" w:rsidRPr="001A2E86" w:rsidRDefault="00E442CF" w:rsidP="00E442CF">
      <w:pPr>
        <w:widowControl w:val="0"/>
        <w:tabs>
          <w:tab w:val="left" w:pos="851"/>
        </w:tabs>
        <w:autoSpaceDE w:val="0"/>
        <w:autoSpaceDN w:val="0"/>
        <w:adjustRightInd w:val="0"/>
        <w:ind w:firstLine="709"/>
        <w:jc w:val="both"/>
        <w:rPr>
          <w:color w:val="000000"/>
          <w:sz w:val="28"/>
          <w:szCs w:val="28"/>
        </w:rPr>
      </w:pPr>
      <w:r>
        <w:rPr>
          <w:color w:val="000000"/>
          <w:sz w:val="28"/>
          <w:szCs w:val="28"/>
        </w:rPr>
        <w:t>3.1.2.2</w:t>
      </w:r>
      <w:r w:rsidRPr="001A2E86">
        <w:rPr>
          <w:color w:val="000000"/>
          <w:sz w:val="28"/>
          <w:szCs w:val="28"/>
        </w:rPr>
        <w:t>. При обращении заявителя в Уполномоченный орган</w:t>
      </w:r>
      <w:r>
        <w:rPr>
          <w:color w:val="000000"/>
          <w:sz w:val="28"/>
          <w:szCs w:val="28"/>
        </w:rPr>
        <w:t>,</w:t>
      </w:r>
      <w:r w:rsidRPr="001A2E86">
        <w:rPr>
          <w:color w:val="000000"/>
          <w:sz w:val="28"/>
          <w:szCs w:val="28"/>
        </w:rPr>
        <w:t xml:space="preserve"> ответственный специалист при приеме заявления:</w:t>
      </w:r>
    </w:p>
    <w:p w:rsidR="00E442CF" w:rsidRPr="001A2E86" w:rsidRDefault="00E442CF" w:rsidP="00E442CF">
      <w:pPr>
        <w:widowControl w:val="0"/>
        <w:ind w:firstLine="709"/>
        <w:jc w:val="both"/>
        <w:rPr>
          <w:color w:val="000000"/>
          <w:sz w:val="28"/>
          <w:szCs w:val="28"/>
        </w:rPr>
      </w:pPr>
      <w:r w:rsidRPr="001A2E86">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442CF" w:rsidRPr="001A2E86" w:rsidRDefault="00E442CF" w:rsidP="00E442CF">
      <w:pPr>
        <w:widowControl w:val="0"/>
        <w:ind w:firstLine="709"/>
        <w:jc w:val="both"/>
        <w:rPr>
          <w:color w:val="000000"/>
          <w:sz w:val="28"/>
          <w:szCs w:val="28"/>
        </w:rPr>
      </w:pPr>
      <w:r w:rsidRPr="001A2E86">
        <w:rPr>
          <w:color w:val="000000"/>
          <w:sz w:val="28"/>
          <w:szCs w:val="28"/>
        </w:rPr>
        <w:t>устанавливает предмет обращения;</w:t>
      </w:r>
    </w:p>
    <w:p w:rsidR="00E442CF" w:rsidRPr="001A2E86" w:rsidRDefault="00E442CF" w:rsidP="00E442CF">
      <w:pPr>
        <w:widowControl w:val="0"/>
        <w:ind w:firstLine="709"/>
        <w:jc w:val="both"/>
        <w:rPr>
          <w:color w:val="000000"/>
          <w:sz w:val="28"/>
          <w:szCs w:val="28"/>
        </w:rPr>
      </w:pPr>
      <w:r w:rsidRPr="001A2E86">
        <w:rPr>
          <w:color w:val="000000"/>
          <w:sz w:val="28"/>
          <w:szCs w:val="28"/>
        </w:rPr>
        <w:t>проверяет соответствие представленных документов установленным требованиям, удостоверяясь, что:</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442CF" w:rsidRPr="001A2E86" w:rsidRDefault="00E442CF" w:rsidP="00E442CF">
      <w:pPr>
        <w:widowControl w:val="0"/>
        <w:ind w:firstLine="709"/>
        <w:jc w:val="both"/>
        <w:rPr>
          <w:color w:val="000000"/>
          <w:sz w:val="28"/>
          <w:szCs w:val="28"/>
        </w:rPr>
      </w:pPr>
      <w:r w:rsidRPr="001A2E86">
        <w:rPr>
          <w:color w:val="000000"/>
          <w:sz w:val="28"/>
          <w:szCs w:val="28"/>
        </w:rPr>
        <w:t>тексты документов написаны разборчиво;</w:t>
      </w:r>
    </w:p>
    <w:p w:rsidR="00E442CF" w:rsidRPr="001A2E86" w:rsidRDefault="00E442CF" w:rsidP="00E442CF">
      <w:pPr>
        <w:widowControl w:val="0"/>
        <w:ind w:firstLine="709"/>
        <w:jc w:val="both"/>
        <w:rPr>
          <w:color w:val="000000"/>
          <w:sz w:val="28"/>
          <w:szCs w:val="28"/>
        </w:rPr>
      </w:pPr>
      <w:r w:rsidRPr="001A2E86">
        <w:rPr>
          <w:color w:val="000000"/>
          <w:sz w:val="28"/>
          <w:szCs w:val="28"/>
        </w:rPr>
        <w:t>фамилии, имена и отчества физических лиц, адреса их мест жительства написаны полностью;</w:t>
      </w:r>
    </w:p>
    <w:p w:rsidR="00E442CF" w:rsidRPr="001A2E86" w:rsidRDefault="00E442CF" w:rsidP="00E442CF">
      <w:pPr>
        <w:widowControl w:val="0"/>
        <w:ind w:firstLine="709"/>
        <w:jc w:val="both"/>
        <w:rPr>
          <w:color w:val="000000"/>
          <w:sz w:val="28"/>
          <w:szCs w:val="28"/>
        </w:rPr>
      </w:pPr>
      <w:r w:rsidRPr="001A2E86">
        <w:rPr>
          <w:color w:val="000000"/>
          <w:sz w:val="28"/>
          <w:szCs w:val="28"/>
        </w:rPr>
        <w:t>в документах нет подчисток, приписок, зачеркнутых слов и иных не оговоренных в них исправлений;</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не исполнены карандашом;</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не имеют серьезных повреждений, наличие которых не позволяет однозначно истолковать их содержание;</w:t>
      </w:r>
    </w:p>
    <w:p w:rsidR="00E442CF" w:rsidRPr="001A2E86" w:rsidRDefault="00E442CF" w:rsidP="00E442CF">
      <w:pPr>
        <w:widowControl w:val="0"/>
        <w:ind w:firstLine="709"/>
        <w:jc w:val="both"/>
        <w:rPr>
          <w:color w:val="000000"/>
          <w:sz w:val="28"/>
          <w:szCs w:val="28"/>
        </w:rPr>
      </w:pPr>
      <w:r w:rsidRPr="001A2E86">
        <w:rPr>
          <w:color w:val="000000"/>
          <w:sz w:val="28"/>
          <w:szCs w:val="28"/>
        </w:rPr>
        <w:t>срок действия документов не истек;</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содержат информацию, необходимую для предоставления муниципальной услуги, указанной в заявлении;</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представлены в полном объеме;</w:t>
      </w:r>
    </w:p>
    <w:p w:rsidR="00E442CF" w:rsidRPr="001A2E86" w:rsidRDefault="00E442CF" w:rsidP="00E442CF">
      <w:pPr>
        <w:widowControl w:val="0"/>
        <w:ind w:firstLine="709"/>
        <w:jc w:val="both"/>
        <w:rPr>
          <w:color w:val="000000"/>
          <w:sz w:val="28"/>
          <w:szCs w:val="28"/>
        </w:rPr>
      </w:pPr>
      <w:r w:rsidRPr="001A2E86">
        <w:rPr>
          <w:color w:val="000000"/>
          <w:sz w:val="28"/>
          <w:szCs w:val="28"/>
        </w:rPr>
        <w:t xml:space="preserve">осуществляет копирование (сканирование) документов, предусмотренных </w:t>
      </w:r>
      <w:hyperlink r:id="rId12" w:history="1">
        <w:r w:rsidR="00A22BA0" w:rsidRPr="00AC0A3F">
          <w:rPr>
            <w:color w:val="000000"/>
            <w:sz w:val="28"/>
            <w:szCs w:val="28"/>
          </w:rPr>
          <w:t>пунктами 1</w:t>
        </w:r>
      </w:hyperlink>
      <w:r w:rsidR="00A22BA0" w:rsidRPr="00AC0A3F">
        <w:rPr>
          <w:color w:val="000000"/>
          <w:sz w:val="28"/>
          <w:szCs w:val="28"/>
        </w:rPr>
        <w:t xml:space="preserve"> – </w:t>
      </w:r>
      <w:hyperlink r:id="rId13" w:history="1">
        <w:r w:rsidR="00A22BA0" w:rsidRPr="00AC0A3F">
          <w:rPr>
            <w:color w:val="000000"/>
            <w:sz w:val="28"/>
            <w:szCs w:val="28"/>
          </w:rPr>
          <w:t>3</w:t>
        </w:r>
      </w:hyperlink>
      <w:r w:rsidR="00A22BA0" w:rsidRPr="00AC0A3F">
        <w:rPr>
          <w:color w:val="000000"/>
          <w:sz w:val="28"/>
          <w:szCs w:val="28"/>
        </w:rPr>
        <w:t xml:space="preserve">, </w:t>
      </w:r>
      <w:hyperlink r:id="rId14" w:history="1">
        <w:r w:rsidR="00A22BA0" w:rsidRPr="00AC0A3F">
          <w:rPr>
            <w:color w:val="000000"/>
            <w:sz w:val="28"/>
            <w:szCs w:val="28"/>
          </w:rPr>
          <w:t>1</w:t>
        </w:r>
        <w:r w:rsidR="00506072" w:rsidRPr="00AC0A3F">
          <w:rPr>
            <w:color w:val="000000"/>
            <w:sz w:val="28"/>
            <w:szCs w:val="28"/>
          </w:rPr>
          <w:t>5</w:t>
        </w:r>
        <w:r w:rsidR="00A22BA0" w:rsidRPr="00AC0A3F">
          <w:rPr>
            <w:color w:val="000000"/>
            <w:sz w:val="28"/>
            <w:szCs w:val="28"/>
          </w:rPr>
          <w:t xml:space="preserve"> части 6 статьи 7</w:t>
        </w:r>
      </w:hyperlink>
      <w:r w:rsidRPr="00AC0A3F">
        <w:rPr>
          <w:color w:val="000000"/>
          <w:sz w:val="28"/>
          <w:szCs w:val="28"/>
        </w:rPr>
        <w:t xml:space="preserve"> Фе</w:t>
      </w:r>
      <w:r w:rsidRPr="001A2E86">
        <w:rPr>
          <w:color w:val="000000"/>
          <w:sz w:val="28"/>
          <w:szCs w:val="28"/>
        </w:rPr>
        <w:t>дерального закона</w:t>
      </w:r>
      <w:r>
        <w:rPr>
          <w:color w:val="000000"/>
          <w:sz w:val="28"/>
          <w:szCs w:val="28"/>
        </w:rPr>
        <w:t xml:space="preserve"> № 210-ФЗ</w:t>
      </w:r>
      <w:r w:rsidRPr="001A2E86">
        <w:rPr>
          <w:color w:val="000000"/>
          <w:sz w:val="28"/>
          <w:szCs w:val="28"/>
        </w:rPr>
        <w:t xml:space="preserve"> (далее - документы личного хранения) и представленных заявителем, в случае, если за</w:t>
      </w:r>
      <w:r w:rsidRPr="001A2E86">
        <w:rPr>
          <w:color w:val="000000"/>
          <w:sz w:val="28"/>
          <w:szCs w:val="28"/>
        </w:rPr>
        <w:lastRenderedPageBreak/>
        <w:t>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rsidR="00E442CF" w:rsidRPr="001A2E86" w:rsidRDefault="00E442CF" w:rsidP="00E442CF">
      <w:pPr>
        <w:widowControl w:val="0"/>
        <w:ind w:firstLine="709"/>
        <w:jc w:val="both"/>
        <w:rPr>
          <w:color w:val="000000"/>
          <w:sz w:val="28"/>
          <w:szCs w:val="28"/>
        </w:rPr>
      </w:pPr>
      <w:r w:rsidRPr="001A2E86">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442CF" w:rsidRPr="001A2E86" w:rsidRDefault="00E442CF" w:rsidP="00E442CF">
      <w:pPr>
        <w:widowControl w:val="0"/>
        <w:ind w:firstLine="709"/>
        <w:jc w:val="both"/>
        <w:rPr>
          <w:color w:val="000000"/>
          <w:sz w:val="28"/>
          <w:szCs w:val="28"/>
        </w:rPr>
      </w:pPr>
      <w:r w:rsidRPr="001A2E86">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rsidR="00E442CF" w:rsidRPr="001A2E86" w:rsidRDefault="00E442CF" w:rsidP="00E442CF">
      <w:pPr>
        <w:widowControl w:val="0"/>
        <w:jc w:val="both"/>
        <w:rPr>
          <w:color w:val="000000"/>
          <w:sz w:val="28"/>
          <w:szCs w:val="28"/>
        </w:rPr>
      </w:pPr>
      <w:r w:rsidRPr="001A2E86">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442CF" w:rsidRPr="001A2E86" w:rsidRDefault="00E442CF" w:rsidP="00E442CF">
      <w:pPr>
        <w:widowControl w:val="0"/>
        <w:ind w:firstLine="709"/>
        <w:jc w:val="both"/>
        <w:rPr>
          <w:color w:val="000000"/>
          <w:sz w:val="28"/>
          <w:szCs w:val="28"/>
        </w:rPr>
      </w:pPr>
      <w:r w:rsidRPr="001A2E86">
        <w:rPr>
          <w:color w:val="000000"/>
          <w:sz w:val="28"/>
          <w:szCs w:val="28"/>
        </w:rPr>
        <w:t>при установлении фактов, указанных в подразделе 2.</w:t>
      </w:r>
      <w:r w:rsidR="000725D1">
        <w:rPr>
          <w:color w:val="000000"/>
          <w:sz w:val="28"/>
          <w:szCs w:val="28"/>
        </w:rPr>
        <w:t>13</w:t>
      </w:r>
      <w:r w:rsidRPr="001A2E86">
        <w:rPr>
          <w:color w:val="000000"/>
          <w:sz w:val="28"/>
          <w:szCs w:val="28"/>
        </w:rPr>
        <w:t xml:space="preserve"> раздела </w:t>
      </w:r>
      <w:r>
        <w:rPr>
          <w:color w:val="000000"/>
          <w:sz w:val="28"/>
          <w:szCs w:val="28"/>
        </w:rPr>
        <w:t>2</w:t>
      </w:r>
      <w:r w:rsidRPr="001A2E86">
        <w:rPr>
          <w:color w:val="000000"/>
          <w:sz w:val="28"/>
          <w:szCs w:val="28"/>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442CF" w:rsidRPr="001C131A" w:rsidRDefault="00E442CF" w:rsidP="00E442CF">
      <w:pPr>
        <w:widowControl w:val="0"/>
        <w:tabs>
          <w:tab w:val="left" w:pos="851"/>
        </w:tabs>
        <w:autoSpaceDE w:val="0"/>
        <w:autoSpaceDN w:val="0"/>
        <w:adjustRightInd w:val="0"/>
        <w:ind w:firstLine="709"/>
        <w:jc w:val="both"/>
        <w:rPr>
          <w:sz w:val="28"/>
          <w:szCs w:val="28"/>
        </w:rPr>
      </w:pPr>
      <w:r w:rsidRPr="001A2E86">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1C131A">
        <w:rPr>
          <w:sz w:val="28"/>
          <w:szCs w:val="28"/>
        </w:rPr>
        <w:t xml:space="preserve">заявления (дата принятия и подпись специалиста </w:t>
      </w:r>
      <w:r w:rsidRPr="001C131A">
        <w:rPr>
          <w:spacing w:val="-4"/>
          <w:sz w:val="28"/>
          <w:szCs w:val="28"/>
        </w:rPr>
        <w:t>Уполномоченного органа</w:t>
      </w:r>
      <w:r w:rsidRPr="001C131A">
        <w:rPr>
          <w:sz w:val="28"/>
          <w:szCs w:val="28"/>
        </w:rPr>
        <w:t>).</w:t>
      </w:r>
    </w:p>
    <w:p w:rsidR="00E442CF" w:rsidRPr="00F77145" w:rsidRDefault="00E442CF" w:rsidP="00E442CF">
      <w:pPr>
        <w:widowControl w:val="0"/>
        <w:tabs>
          <w:tab w:val="left" w:pos="851"/>
        </w:tabs>
        <w:ind w:firstLine="709"/>
        <w:jc w:val="both"/>
        <w:rPr>
          <w:sz w:val="28"/>
          <w:szCs w:val="28"/>
        </w:rPr>
      </w:pPr>
      <w:r w:rsidRPr="001C131A">
        <w:rPr>
          <w:sz w:val="28"/>
          <w:szCs w:val="28"/>
        </w:rPr>
        <w:t>3.1.2.3. Срок административной процедуры</w:t>
      </w:r>
      <w:r>
        <w:rPr>
          <w:sz w:val="28"/>
          <w:szCs w:val="28"/>
        </w:rPr>
        <w:t xml:space="preserve"> (действия)</w:t>
      </w:r>
      <w:r w:rsidRPr="001C131A">
        <w:rPr>
          <w:sz w:val="28"/>
          <w:szCs w:val="28"/>
        </w:rPr>
        <w:t xml:space="preserve"> по приему заявления и прилагаемых к нему документов, регистрации заявления и выдаче заявителю расписки в получении заявления и документов</w:t>
      </w:r>
      <w:r>
        <w:rPr>
          <w:sz w:val="28"/>
          <w:szCs w:val="28"/>
        </w:rPr>
        <w:t xml:space="preserve"> </w:t>
      </w:r>
      <w:r w:rsidRPr="001C131A">
        <w:rPr>
          <w:sz w:val="28"/>
          <w:szCs w:val="28"/>
        </w:rPr>
        <w:t>–</w:t>
      </w:r>
      <w:r>
        <w:rPr>
          <w:sz w:val="28"/>
          <w:szCs w:val="28"/>
        </w:rPr>
        <w:t xml:space="preserve"> </w:t>
      </w:r>
      <w:r w:rsidR="00E15213" w:rsidRPr="00E15213">
        <w:rPr>
          <w:sz w:val="28"/>
          <w:szCs w:val="28"/>
        </w:rPr>
        <w:t>1</w:t>
      </w:r>
      <w:r w:rsidRPr="00F77145">
        <w:rPr>
          <w:sz w:val="28"/>
          <w:szCs w:val="28"/>
        </w:rPr>
        <w:t xml:space="preserve"> рабочий день.</w:t>
      </w:r>
    </w:p>
    <w:p w:rsidR="00E442CF" w:rsidRPr="00F77145" w:rsidRDefault="00E442CF" w:rsidP="00E442CF">
      <w:pPr>
        <w:widowControl w:val="0"/>
        <w:tabs>
          <w:tab w:val="left" w:pos="851"/>
        </w:tabs>
        <w:ind w:firstLine="709"/>
        <w:jc w:val="both"/>
        <w:rPr>
          <w:sz w:val="28"/>
          <w:szCs w:val="28"/>
        </w:rPr>
      </w:pPr>
      <w:r w:rsidRPr="00F77145">
        <w:rPr>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r w:rsidR="00E15213">
        <w:rPr>
          <w:sz w:val="28"/>
          <w:szCs w:val="28"/>
        </w:rPr>
        <w:t xml:space="preserve"> (п</w:t>
      </w:r>
      <w:r w:rsidRPr="00F77145">
        <w:rPr>
          <w:sz w:val="28"/>
          <w:szCs w:val="28"/>
        </w:rPr>
        <w:t xml:space="preserve">риложение № </w:t>
      </w:r>
      <w:r w:rsidR="00E15213">
        <w:rPr>
          <w:sz w:val="28"/>
          <w:szCs w:val="28"/>
        </w:rPr>
        <w:t>1,3</w:t>
      </w:r>
      <w:r w:rsidRPr="00F77145">
        <w:rPr>
          <w:sz w:val="28"/>
          <w:szCs w:val="28"/>
        </w:rPr>
        <w:t xml:space="preserve"> к Регламенту).</w:t>
      </w:r>
    </w:p>
    <w:p w:rsidR="00E442CF" w:rsidRPr="00F77145" w:rsidRDefault="00E442CF" w:rsidP="00E442CF">
      <w:pPr>
        <w:widowControl w:val="0"/>
        <w:tabs>
          <w:tab w:val="left" w:pos="851"/>
        </w:tabs>
        <w:ind w:firstLine="709"/>
        <w:jc w:val="both"/>
        <w:rPr>
          <w:sz w:val="28"/>
          <w:szCs w:val="28"/>
        </w:rPr>
      </w:pPr>
      <w:r w:rsidRPr="00F77145">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E442CF" w:rsidRPr="00F77145" w:rsidRDefault="00E442CF" w:rsidP="00E442CF">
      <w:pPr>
        <w:widowControl w:val="0"/>
        <w:tabs>
          <w:tab w:val="left" w:pos="851"/>
        </w:tabs>
        <w:ind w:firstLine="709"/>
        <w:jc w:val="both"/>
        <w:rPr>
          <w:sz w:val="28"/>
          <w:szCs w:val="28"/>
        </w:rPr>
      </w:pPr>
      <w:r w:rsidRPr="00F77145">
        <w:rPr>
          <w:sz w:val="28"/>
          <w:szCs w:val="28"/>
        </w:rPr>
        <w:t xml:space="preserve">3.1.3. </w:t>
      </w:r>
      <w:bookmarkStart w:id="8" w:name="sub_306"/>
      <w:r w:rsidRPr="00F77145">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w:t>
      </w:r>
      <w:r w:rsidRPr="00AC0A3F">
        <w:rPr>
          <w:sz w:val="28"/>
          <w:szCs w:val="28"/>
        </w:rPr>
        <w:t xml:space="preserve">подразделе </w:t>
      </w:r>
      <w:r w:rsidR="00506072" w:rsidRPr="00AC0A3F">
        <w:rPr>
          <w:sz w:val="28"/>
          <w:szCs w:val="28"/>
        </w:rPr>
        <w:t>2.</w:t>
      </w:r>
      <w:r w:rsidR="00AC0A3F">
        <w:rPr>
          <w:sz w:val="28"/>
          <w:szCs w:val="28"/>
        </w:rPr>
        <w:t>5</w:t>
      </w:r>
      <w:r w:rsidRPr="00AC0A3F">
        <w:rPr>
          <w:sz w:val="28"/>
          <w:szCs w:val="28"/>
        </w:rPr>
        <w:t xml:space="preserve"> раздела 2</w:t>
      </w:r>
      <w:r w:rsidRPr="00F77145">
        <w:rPr>
          <w:sz w:val="28"/>
          <w:szCs w:val="28"/>
        </w:rPr>
        <w:t xml:space="preserve"> Регламента).</w:t>
      </w:r>
    </w:p>
    <w:p w:rsidR="00E442CF" w:rsidRPr="001C131A" w:rsidRDefault="00E442CF" w:rsidP="00E442CF">
      <w:pPr>
        <w:widowControl w:val="0"/>
        <w:tabs>
          <w:tab w:val="left" w:pos="851"/>
        </w:tabs>
        <w:ind w:firstLine="709"/>
        <w:jc w:val="both"/>
        <w:rPr>
          <w:sz w:val="28"/>
          <w:szCs w:val="28"/>
        </w:rPr>
      </w:pPr>
      <w:r w:rsidRPr="001A2E86">
        <w:rPr>
          <w:color w:val="000000"/>
          <w:sz w:val="28"/>
          <w:szCs w:val="28"/>
        </w:rPr>
        <w:t>3.1.3.1. Основанием для начала процедуры</w:t>
      </w:r>
      <w:r>
        <w:rPr>
          <w:color w:val="000000"/>
          <w:sz w:val="28"/>
          <w:szCs w:val="28"/>
        </w:rPr>
        <w:t xml:space="preserve"> (действия) </w:t>
      </w:r>
      <w:r w:rsidRPr="001A2E86">
        <w:rPr>
          <w:color w:val="000000"/>
          <w:sz w:val="28"/>
          <w:szCs w:val="28"/>
        </w:rPr>
        <w:t>является получение пакета документов из МФЦ либо регистрация ответственным специалистом</w:t>
      </w:r>
      <w:r>
        <w:rPr>
          <w:color w:val="000000"/>
          <w:sz w:val="28"/>
          <w:szCs w:val="28"/>
        </w:rPr>
        <w:t xml:space="preserve"> </w:t>
      </w:r>
      <w:r w:rsidRPr="001C131A">
        <w:rPr>
          <w:sz w:val="28"/>
          <w:szCs w:val="28"/>
        </w:rPr>
        <w:t>Уполномоченного органа</w:t>
      </w:r>
      <w:r>
        <w:rPr>
          <w:sz w:val="28"/>
          <w:szCs w:val="28"/>
        </w:rPr>
        <w:t>,</w:t>
      </w:r>
      <w:r w:rsidRPr="001C131A">
        <w:rPr>
          <w:sz w:val="28"/>
          <w:szCs w:val="28"/>
        </w:rPr>
        <w:t xml:space="preserve"> заявления с предоставленным заявителем пакетом документов.</w:t>
      </w:r>
    </w:p>
    <w:p w:rsidR="00E442CF" w:rsidRPr="001A2E86" w:rsidRDefault="00E442CF" w:rsidP="00E442CF">
      <w:pPr>
        <w:widowControl w:val="0"/>
        <w:tabs>
          <w:tab w:val="left" w:pos="851"/>
        </w:tabs>
        <w:ind w:firstLine="709"/>
        <w:jc w:val="both"/>
        <w:rPr>
          <w:color w:val="000000"/>
          <w:sz w:val="28"/>
          <w:szCs w:val="28"/>
        </w:rPr>
      </w:pPr>
      <w:r w:rsidRPr="001C131A">
        <w:rPr>
          <w:sz w:val="28"/>
          <w:szCs w:val="28"/>
        </w:rPr>
        <w:lastRenderedPageBreak/>
        <w:t>3.1.3.2. В течение</w:t>
      </w:r>
      <w:r w:rsidRPr="001A2E86">
        <w:rPr>
          <w:color w:val="000000"/>
          <w:sz w:val="28"/>
          <w:szCs w:val="28"/>
        </w:rPr>
        <w:t xml:space="preserve"> </w:t>
      </w:r>
      <w:r w:rsidR="00E15213">
        <w:rPr>
          <w:color w:val="000000"/>
          <w:sz w:val="28"/>
          <w:szCs w:val="28"/>
        </w:rPr>
        <w:t>5 (пяти)</w:t>
      </w:r>
      <w:r w:rsidRPr="001A2E86">
        <w:rPr>
          <w:color w:val="000000"/>
          <w:sz w:val="28"/>
          <w:szCs w:val="28"/>
        </w:rPr>
        <w:t xml:space="preserve"> рабоч</w:t>
      </w:r>
      <w:r w:rsidR="00E15213">
        <w:rPr>
          <w:color w:val="000000"/>
          <w:sz w:val="28"/>
          <w:szCs w:val="28"/>
        </w:rPr>
        <w:t>их дней</w:t>
      </w:r>
      <w:r w:rsidRPr="001A2E86">
        <w:rPr>
          <w:color w:val="000000"/>
          <w:sz w:val="28"/>
          <w:szCs w:val="28"/>
        </w:rPr>
        <w:t xml:space="preserve"> при получении документов и заявления ответственный специалист осуществляет следующие действия:</w:t>
      </w:r>
    </w:p>
    <w:p w:rsidR="00E442CF" w:rsidRPr="00E645B2" w:rsidRDefault="00E442CF" w:rsidP="00E442CF">
      <w:pPr>
        <w:widowControl w:val="0"/>
        <w:tabs>
          <w:tab w:val="left" w:pos="851"/>
        </w:tabs>
        <w:ind w:firstLine="709"/>
        <w:jc w:val="both"/>
        <w:rPr>
          <w:sz w:val="28"/>
          <w:szCs w:val="28"/>
        </w:rPr>
      </w:pPr>
      <w:r w:rsidRPr="001A2E86">
        <w:rPr>
          <w:color w:val="000000"/>
          <w:sz w:val="28"/>
          <w:szCs w:val="28"/>
        </w:rPr>
        <w:t xml:space="preserve">1) выявляет отсутствие документов, которые </w:t>
      </w:r>
      <w:r w:rsidR="00AC0A3F">
        <w:rPr>
          <w:color w:val="000000"/>
          <w:sz w:val="28"/>
          <w:szCs w:val="28"/>
        </w:rPr>
        <w:t>в соответствии с подразделом 2.5</w:t>
      </w:r>
      <w:r w:rsidRPr="001A2E86">
        <w:rPr>
          <w:color w:val="000000"/>
          <w:sz w:val="28"/>
          <w:szCs w:val="28"/>
        </w:rPr>
        <w:t xml:space="preserve"> раздела </w:t>
      </w:r>
      <w:r>
        <w:rPr>
          <w:color w:val="000000"/>
          <w:sz w:val="28"/>
          <w:szCs w:val="28"/>
        </w:rPr>
        <w:t>2</w:t>
      </w:r>
      <w:r w:rsidRPr="001A2E86">
        <w:rPr>
          <w:color w:val="000000"/>
          <w:sz w:val="28"/>
          <w:szCs w:val="28"/>
        </w:rPr>
        <w:t xml:space="preserve"> Регламента</w:t>
      </w:r>
      <w:r w:rsidRPr="00E645B2">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442CF" w:rsidRPr="001C131A" w:rsidRDefault="00E442CF" w:rsidP="00E442CF">
      <w:pPr>
        <w:widowControl w:val="0"/>
        <w:tabs>
          <w:tab w:val="left" w:pos="851"/>
        </w:tabs>
        <w:ind w:firstLine="709"/>
        <w:jc w:val="both"/>
        <w:rPr>
          <w:sz w:val="28"/>
          <w:szCs w:val="28"/>
        </w:rPr>
      </w:pPr>
      <w:r w:rsidRPr="00E645B2">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E645B2">
        <w:rPr>
          <w:sz w:val="28"/>
          <w:szCs w:val="28"/>
        </w:rPr>
        <w:t xml:space="preserve">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w:t>
      </w:r>
      <w:r w:rsidRPr="00AC0A3F">
        <w:rPr>
          <w:sz w:val="28"/>
          <w:szCs w:val="28"/>
        </w:rPr>
        <w:t>1-8 части 1 статьи 7.2 Федерального</w:t>
      </w:r>
      <w:r w:rsidRPr="001C131A">
        <w:rPr>
          <w:sz w:val="28"/>
          <w:szCs w:val="28"/>
        </w:rPr>
        <w:t xml:space="preserve"> закона</w:t>
      </w:r>
      <w:hyperlink r:id="rId15" w:history="1">
        <w:r w:rsidRPr="001C131A">
          <w:rPr>
            <w:sz w:val="28"/>
            <w:szCs w:val="28"/>
          </w:rPr>
          <w:t xml:space="preserve"> </w:t>
        </w:r>
        <w:r w:rsidR="004C2857">
          <w:rPr>
            <w:sz w:val="28"/>
            <w:szCs w:val="28"/>
          </w:rPr>
          <w:t xml:space="preserve">                      </w:t>
        </w:r>
        <w:r w:rsidRPr="001C131A">
          <w:rPr>
            <w:sz w:val="28"/>
            <w:szCs w:val="28"/>
          </w:rPr>
          <w:t xml:space="preserve">№ 210-ФЗ </w:t>
        </w:r>
      </w:hyperlink>
      <w:r w:rsidRPr="001C131A">
        <w:rPr>
          <w:sz w:val="28"/>
          <w:szCs w:val="28"/>
        </w:rPr>
        <w:t>.</w:t>
      </w:r>
    </w:p>
    <w:p w:rsidR="00E442CF" w:rsidRPr="001C131A" w:rsidRDefault="00E442CF" w:rsidP="00E442CF">
      <w:pPr>
        <w:widowControl w:val="0"/>
        <w:tabs>
          <w:tab w:val="left" w:pos="851"/>
        </w:tabs>
        <w:ind w:firstLine="709"/>
        <w:jc w:val="both"/>
        <w:rPr>
          <w:sz w:val="28"/>
          <w:szCs w:val="28"/>
        </w:rPr>
      </w:pPr>
      <w:r w:rsidRPr="001C131A">
        <w:rPr>
          <w:sz w:val="28"/>
          <w:szCs w:val="28"/>
        </w:rPr>
        <w:t>Подготовленные межведомственные запросы направляются ответственным специалистом Уполномоченного органа</w:t>
      </w:r>
      <w:r>
        <w:rPr>
          <w:sz w:val="28"/>
          <w:szCs w:val="28"/>
        </w:rPr>
        <w:t>,</w:t>
      </w:r>
      <w:r w:rsidRPr="001C131A">
        <w:rPr>
          <w:sz w:val="28"/>
          <w:szCs w:val="28"/>
        </w:rP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6" w:history="1">
        <w:r w:rsidRPr="001C131A">
          <w:rPr>
            <w:sz w:val="28"/>
            <w:szCs w:val="28"/>
          </w:rPr>
          <w:t>электронной подписи</w:t>
        </w:r>
      </w:hyperlink>
      <w:r w:rsidRPr="001C131A">
        <w:t xml:space="preserve"> </w:t>
      </w:r>
      <w:r w:rsidRPr="001C131A">
        <w:rPr>
          <w:sz w:val="28"/>
          <w:szCs w:val="28"/>
        </w:rPr>
        <w:t xml:space="preserve">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sidRPr="001C131A">
        <w:rPr>
          <w:rFonts w:eastAsia="Calibri"/>
          <w:sz w:val="28"/>
          <w:szCs w:val="28"/>
          <w:lang w:eastAsia="en-US"/>
        </w:rPr>
        <w:t>Уполномоченным должностным лицом Уполномоченного органа</w:t>
      </w:r>
      <w:r w:rsidRPr="001C131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E442CF" w:rsidRPr="00E645B2" w:rsidRDefault="00E442CF" w:rsidP="00E442CF">
      <w:pPr>
        <w:widowControl w:val="0"/>
        <w:tabs>
          <w:tab w:val="left" w:pos="851"/>
        </w:tabs>
        <w:ind w:firstLine="709"/>
        <w:jc w:val="both"/>
        <w:rPr>
          <w:sz w:val="28"/>
          <w:szCs w:val="28"/>
        </w:rPr>
      </w:pPr>
      <w:r w:rsidRPr="001C131A">
        <w:rPr>
          <w:sz w:val="28"/>
          <w:szCs w:val="28"/>
        </w:rPr>
        <w:t>Направление запросов допускается</w:t>
      </w:r>
      <w:r w:rsidRPr="00E645B2">
        <w:rPr>
          <w:sz w:val="28"/>
          <w:szCs w:val="28"/>
        </w:rPr>
        <w:t xml:space="preserve"> только с целью предоставления муниципальной услуги.</w:t>
      </w:r>
    </w:p>
    <w:p w:rsidR="00E442CF" w:rsidRPr="00E645B2" w:rsidRDefault="00E442CF" w:rsidP="00E442CF">
      <w:pPr>
        <w:widowControl w:val="0"/>
        <w:tabs>
          <w:tab w:val="left" w:pos="851"/>
        </w:tabs>
        <w:ind w:firstLine="709"/>
        <w:jc w:val="both"/>
        <w:rPr>
          <w:sz w:val="28"/>
          <w:szCs w:val="28"/>
        </w:rPr>
      </w:pPr>
      <w:r w:rsidRPr="00E645B2">
        <w:rPr>
          <w:sz w:val="28"/>
          <w:szCs w:val="28"/>
        </w:rPr>
        <w:t xml:space="preserve">В случае если в течение </w:t>
      </w:r>
      <w:r w:rsidR="00E15213">
        <w:rPr>
          <w:sz w:val="28"/>
          <w:szCs w:val="28"/>
        </w:rPr>
        <w:t xml:space="preserve">5 (пяти) </w:t>
      </w:r>
      <w:r w:rsidRPr="00E645B2">
        <w:rPr>
          <w:sz w:val="28"/>
          <w:szCs w:val="28"/>
        </w:rPr>
        <w:t xml:space="preserve">рабочих дней ответ на запрос, переданный с использованием средств СМЭВ, не поступил в </w:t>
      </w:r>
      <w:r>
        <w:rPr>
          <w:spacing w:val="-4"/>
          <w:sz w:val="28"/>
          <w:szCs w:val="28"/>
        </w:rPr>
        <w:t>Уполномоченный орган</w:t>
      </w:r>
      <w:r w:rsidRPr="00E645B2">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E442CF" w:rsidRPr="00E645B2" w:rsidRDefault="00E442CF" w:rsidP="00E442CF">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sidRPr="00E645B2">
        <w:rPr>
          <w:sz w:val="28"/>
          <w:szCs w:val="28"/>
        </w:rPr>
        <w:t>.</w:t>
      </w:r>
    </w:p>
    <w:p w:rsidR="00E442CF" w:rsidRPr="00E645B2" w:rsidRDefault="00E442CF" w:rsidP="00E442CF">
      <w:pPr>
        <w:widowControl w:val="0"/>
        <w:tabs>
          <w:tab w:val="left" w:pos="851"/>
        </w:tabs>
        <w:ind w:firstLine="709"/>
        <w:jc w:val="both"/>
        <w:rPr>
          <w:sz w:val="28"/>
          <w:szCs w:val="28"/>
        </w:rPr>
      </w:pPr>
      <w:bookmarkStart w:id="9" w:name="sub_367"/>
      <w:bookmarkEnd w:id="8"/>
      <w:r w:rsidRPr="00E645B2">
        <w:rPr>
          <w:sz w:val="28"/>
          <w:szCs w:val="28"/>
        </w:rPr>
        <w:t>3.</w:t>
      </w:r>
      <w:r>
        <w:rPr>
          <w:sz w:val="28"/>
          <w:szCs w:val="28"/>
        </w:rPr>
        <w:t>1</w:t>
      </w:r>
      <w:r w:rsidRPr="00E645B2">
        <w:rPr>
          <w:sz w:val="28"/>
          <w:szCs w:val="28"/>
        </w:rPr>
        <w:t>.3.4. Результатом исполнения административной процедуры</w:t>
      </w:r>
      <w:r>
        <w:rPr>
          <w:sz w:val="28"/>
          <w:szCs w:val="28"/>
        </w:rPr>
        <w:t xml:space="preserve"> (действия)</w:t>
      </w:r>
      <w:r w:rsidRPr="00E645B2">
        <w:rPr>
          <w:sz w:val="28"/>
          <w:szCs w:val="28"/>
        </w:rPr>
        <w:t xml:space="preserve"> является сформированный пакет документов для рассмотрения заявления </w:t>
      </w:r>
      <w:r>
        <w:rPr>
          <w:spacing w:val="-4"/>
          <w:sz w:val="28"/>
          <w:szCs w:val="28"/>
        </w:rPr>
        <w:t>Уполномоченным органом</w:t>
      </w:r>
      <w:r w:rsidRPr="00E645B2">
        <w:rPr>
          <w:sz w:val="28"/>
          <w:szCs w:val="28"/>
        </w:rPr>
        <w:t>.</w:t>
      </w:r>
    </w:p>
    <w:p w:rsidR="00E442CF" w:rsidRDefault="00E442CF" w:rsidP="00E442CF">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.3.5. Способ фиксации результата административной процедуры</w:t>
      </w:r>
      <w:r>
        <w:rPr>
          <w:sz w:val="28"/>
          <w:szCs w:val="28"/>
        </w:rPr>
        <w:t xml:space="preserve"> (действия)</w:t>
      </w:r>
      <w:r w:rsidRPr="00E645B2">
        <w:rPr>
          <w:sz w:val="28"/>
          <w:szCs w:val="28"/>
        </w:rPr>
        <w:t>: приобщение поступившей информации к пакету документов, представленных заявителем.</w:t>
      </w:r>
    </w:p>
    <w:p w:rsidR="00E442CF" w:rsidRPr="00A76B7D" w:rsidRDefault="00E442CF" w:rsidP="00E442CF">
      <w:pPr>
        <w:widowControl w:val="0"/>
        <w:tabs>
          <w:tab w:val="left" w:pos="851"/>
        </w:tabs>
        <w:ind w:firstLine="709"/>
        <w:jc w:val="both"/>
        <w:rPr>
          <w:sz w:val="28"/>
          <w:szCs w:val="28"/>
        </w:rPr>
      </w:pPr>
      <w:r w:rsidRPr="00A76B7D">
        <w:rPr>
          <w:sz w:val="28"/>
          <w:szCs w:val="28"/>
        </w:rPr>
        <w:t>3.1.3.6. Срок административной процедуры (действия), формирование и направление межведомственных запросов в органы (организации), участвую</w:t>
      </w:r>
      <w:r w:rsidRPr="00A76B7D">
        <w:rPr>
          <w:sz w:val="28"/>
          <w:szCs w:val="28"/>
        </w:rPr>
        <w:lastRenderedPageBreak/>
        <w:t>щие в предоставлении муниципальной услуги (в случае непредставления заявителем самостоятельно документов, указанных в подразделе 2.</w:t>
      </w:r>
      <w:r w:rsidR="000725D1">
        <w:rPr>
          <w:sz w:val="28"/>
          <w:szCs w:val="28"/>
        </w:rPr>
        <w:t>11</w:t>
      </w:r>
      <w:r w:rsidRPr="00A76B7D">
        <w:rPr>
          <w:sz w:val="28"/>
          <w:szCs w:val="28"/>
        </w:rPr>
        <w:t xml:space="preserve"> раздела 2 </w:t>
      </w:r>
      <w:r w:rsidR="009B1CA7" w:rsidRPr="00A76B7D">
        <w:rPr>
          <w:sz w:val="28"/>
          <w:szCs w:val="28"/>
        </w:rPr>
        <w:t xml:space="preserve">Регламента) </w:t>
      </w:r>
      <w:r w:rsidR="00E15213" w:rsidRPr="00A76B7D">
        <w:rPr>
          <w:sz w:val="28"/>
          <w:szCs w:val="28"/>
        </w:rPr>
        <w:t>–</w:t>
      </w:r>
      <w:r w:rsidRPr="00A76B7D">
        <w:rPr>
          <w:sz w:val="28"/>
          <w:szCs w:val="28"/>
        </w:rPr>
        <w:t xml:space="preserve"> </w:t>
      </w:r>
      <w:r w:rsidR="00E15213" w:rsidRPr="00A76B7D">
        <w:rPr>
          <w:sz w:val="28"/>
          <w:szCs w:val="28"/>
        </w:rPr>
        <w:t xml:space="preserve">5 (пять) </w:t>
      </w:r>
      <w:r w:rsidRPr="00A76B7D">
        <w:rPr>
          <w:sz w:val="28"/>
          <w:szCs w:val="28"/>
        </w:rPr>
        <w:t>рабочих дней.</w:t>
      </w:r>
    </w:p>
    <w:bookmarkEnd w:id="9"/>
    <w:p w:rsidR="00E442CF" w:rsidRPr="00A76B7D" w:rsidRDefault="00E442CF" w:rsidP="00E442CF">
      <w:pPr>
        <w:widowControl w:val="0"/>
        <w:tabs>
          <w:tab w:val="left" w:pos="851"/>
        </w:tabs>
        <w:ind w:firstLine="709"/>
        <w:jc w:val="both"/>
        <w:rPr>
          <w:sz w:val="28"/>
          <w:szCs w:val="28"/>
        </w:rPr>
      </w:pPr>
      <w:r w:rsidRPr="00A76B7D">
        <w:rPr>
          <w:sz w:val="28"/>
          <w:szCs w:val="28"/>
        </w:rPr>
        <w:t xml:space="preserve">3.1.4. Рассмотрение заявления и прилагаемых к нему документов </w:t>
      </w:r>
      <w:r w:rsidRPr="00A76B7D">
        <w:rPr>
          <w:spacing w:val="-4"/>
          <w:sz w:val="28"/>
          <w:szCs w:val="28"/>
        </w:rPr>
        <w:t>Уполномоченным органом</w:t>
      </w:r>
      <w:r w:rsidRPr="00A76B7D">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442CF" w:rsidRPr="00A76B7D" w:rsidRDefault="00E442CF" w:rsidP="00E15213">
      <w:pPr>
        <w:widowControl w:val="0"/>
        <w:tabs>
          <w:tab w:val="left" w:pos="851"/>
        </w:tabs>
        <w:ind w:firstLine="709"/>
        <w:jc w:val="both"/>
        <w:rPr>
          <w:sz w:val="28"/>
          <w:szCs w:val="28"/>
        </w:rPr>
      </w:pPr>
      <w:r w:rsidRPr="00A76B7D">
        <w:rPr>
          <w:sz w:val="28"/>
          <w:szCs w:val="28"/>
        </w:rPr>
        <w:t xml:space="preserve">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w:t>
      </w:r>
      <w:r w:rsidR="00A76B7D">
        <w:rPr>
          <w:sz w:val="28"/>
          <w:szCs w:val="28"/>
        </w:rPr>
        <w:t>подразделом</w:t>
      </w:r>
      <w:r w:rsidR="00E15213" w:rsidRPr="00A76B7D">
        <w:rPr>
          <w:sz w:val="28"/>
          <w:szCs w:val="28"/>
        </w:rPr>
        <w:t xml:space="preserve"> 2.</w:t>
      </w:r>
      <w:r w:rsidR="000725D1">
        <w:rPr>
          <w:sz w:val="28"/>
          <w:szCs w:val="28"/>
        </w:rPr>
        <w:t>11</w:t>
      </w:r>
      <w:r w:rsidR="00E15213" w:rsidRPr="00A76B7D">
        <w:rPr>
          <w:sz w:val="28"/>
          <w:szCs w:val="28"/>
        </w:rPr>
        <w:t>. раздела 2 Регламента</w:t>
      </w:r>
      <w:r w:rsidRPr="00A76B7D">
        <w:rPr>
          <w:sz w:val="28"/>
          <w:szCs w:val="28"/>
        </w:rPr>
        <w:t>.</w:t>
      </w:r>
    </w:p>
    <w:p w:rsidR="00E442CF" w:rsidRPr="00A76B7D" w:rsidRDefault="00E442CF" w:rsidP="00E442CF">
      <w:pPr>
        <w:widowControl w:val="0"/>
        <w:tabs>
          <w:tab w:val="left" w:pos="851"/>
        </w:tabs>
        <w:ind w:firstLine="709"/>
        <w:jc w:val="both"/>
        <w:rPr>
          <w:sz w:val="28"/>
          <w:szCs w:val="28"/>
        </w:rPr>
      </w:pPr>
      <w:r w:rsidRPr="00A76B7D">
        <w:rPr>
          <w:sz w:val="28"/>
          <w:szCs w:val="28"/>
        </w:rPr>
        <w:t xml:space="preserve">3.1.4.2. </w:t>
      </w:r>
      <w:r w:rsidRPr="00A76B7D">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sidRPr="00A76B7D">
        <w:rPr>
          <w:spacing w:val="-4"/>
          <w:sz w:val="28"/>
          <w:szCs w:val="28"/>
        </w:rPr>
        <w:t>Уполномоченного органа</w:t>
      </w:r>
      <w:r w:rsidRPr="00A76B7D">
        <w:rPr>
          <w:rFonts w:eastAsia="Lucida Sans Unicode"/>
          <w:sz w:val="28"/>
          <w:szCs w:val="28"/>
          <w:lang w:eastAsia="en-US" w:bidi="en-US"/>
        </w:rPr>
        <w:t>.</w:t>
      </w:r>
    </w:p>
    <w:p w:rsidR="00E15213" w:rsidRPr="00A76B7D" w:rsidRDefault="00E15213" w:rsidP="00E15213">
      <w:pPr>
        <w:ind w:firstLine="709"/>
        <w:jc w:val="both"/>
        <w:rPr>
          <w:bCs/>
          <w:sz w:val="28"/>
          <w:szCs w:val="28"/>
          <w:lang w:eastAsia="ar-SA"/>
        </w:rPr>
      </w:pPr>
      <w:r w:rsidRPr="00A76B7D">
        <w:rPr>
          <w:rFonts w:eastAsia="Lucida Sans Unicode"/>
          <w:sz w:val="28"/>
          <w:szCs w:val="28"/>
          <w:lang w:eastAsia="en-US" w:bidi="en-US"/>
        </w:rPr>
        <w:t>С</w:t>
      </w:r>
      <w:r w:rsidRPr="00A76B7D">
        <w:rPr>
          <w:rFonts w:cs="Tahoma"/>
          <w:sz w:val="28"/>
          <w:szCs w:val="28"/>
          <w:lang w:bidi="en-US"/>
        </w:rPr>
        <w:t>пециалист Уполномоченного органа, ответственный за предоставление муниципальной услуги после рассмотрения полного пакета документов готовит:</w:t>
      </w:r>
    </w:p>
    <w:p w:rsidR="00E442CF" w:rsidRPr="00A76B7D" w:rsidRDefault="00E442CF" w:rsidP="00261209">
      <w:pPr>
        <w:autoSpaceDE w:val="0"/>
        <w:autoSpaceDN w:val="0"/>
        <w:adjustRightInd w:val="0"/>
        <w:ind w:firstLine="709"/>
        <w:jc w:val="both"/>
        <w:rPr>
          <w:rFonts w:cs="Tahoma"/>
          <w:sz w:val="28"/>
          <w:szCs w:val="28"/>
          <w:lang w:bidi="en-US"/>
        </w:rPr>
      </w:pPr>
      <w:r w:rsidRPr="00A76B7D">
        <w:rPr>
          <w:rFonts w:cs="Tahoma"/>
          <w:sz w:val="28"/>
          <w:szCs w:val="28"/>
          <w:lang w:bidi="en-US"/>
        </w:rPr>
        <w:t xml:space="preserve">1) </w:t>
      </w:r>
      <w:r w:rsidR="001A5411" w:rsidRPr="00A76B7D">
        <w:rPr>
          <w:sz w:val="28"/>
          <w:szCs w:val="28"/>
        </w:rPr>
        <w:t>публикацию</w:t>
      </w:r>
      <w:r w:rsidR="00261209" w:rsidRPr="00A76B7D">
        <w:rPr>
          <w:sz w:val="28"/>
          <w:szCs w:val="28"/>
        </w:rPr>
        <w:t xml:space="preserve"> извещения;</w:t>
      </w:r>
    </w:p>
    <w:p w:rsidR="00261209" w:rsidRPr="00261209" w:rsidRDefault="00E442CF" w:rsidP="00261209">
      <w:pPr>
        <w:widowControl w:val="0"/>
        <w:suppressAutoHyphens/>
        <w:ind w:firstLine="709"/>
        <w:jc w:val="both"/>
        <w:rPr>
          <w:rFonts w:cs="Tahoma"/>
          <w:sz w:val="28"/>
          <w:szCs w:val="28"/>
          <w:lang w:bidi="en-US"/>
        </w:rPr>
      </w:pPr>
      <w:r w:rsidRPr="00A76B7D">
        <w:rPr>
          <w:rFonts w:cs="Tahoma"/>
          <w:sz w:val="28"/>
          <w:szCs w:val="28"/>
          <w:lang w:bidi="en-US"/>
        </w:rPr>
        <w:t xml:space="preserve">2) </w:t>
      </w:r>
      <w:r w:rsidR="001A5411" w:rsidRPr="00A76B7D">
        <w:rPr>
          <w:rFonts w:cs="Tahoma"/>
          <w:sz w:val="28"/>
          <w:szCs w:val="28"/>
          <w:lang w:bidi="en-US"/>
        </w:rPr>
        <w:t xml:space="preserve">письменное </w:t>
      </w:r>
      <w:r w:rsidR="001A5411" w:rsidRPr="00A76B7D">
        <w:rPr>
          <w:sz w:val="28"/>
          <w:szCs w:val="28"/>
          <w:lang w:bidi="en-US"/>
        </w:rPr>
        <w:t xml:space="preserve">уведомление </w:t>
      </w:r>
      <w:r w:rsidR="001A5411" w:rsidRPr="00A76B7D">
        <w:rPr>
          <w:sz w:val="28"/>
          <w:szCs w:val="28"/>
        </w:rPr>
        <w:t>об отказе в предоставлении муниципальной услуги</w:t>
      </w:r>
      <w:r w:rsidR="001A5411" w:rsidRPr="00A76B7D">
        <w:rPr>
          <w:rFonts w:eastAsia="Lucida Sans Unicode"/>
          <w:sz w:val="28"/>
          <w:szCs w:val="28"/>
          <w:lang w:eastAsia="en-US" w:bidi="en-US"/>
        </w:rPr>
        <w:t>.</w:t>
      </w:r>
    </w:p>
    <w:p w:rsidR="00E442CF" w:rsidRPr="00261209" w:rsidRDefault="00E442CF" w:rsidP="00261209">
      <w:pPr>
        <w:widowControl w:val="0"/>
        <w:suppressAutoHyphens/>
        <w:ind w:firstLine="709"/>
        <w:jc w:val="both"/>
        <w:rPr>
          <w:kern w:val="1"/>
          <w:sz w:val="28"/>
          <w:szCs w:val="28"/>
          <w:lang w:eastAsia="ar-SA"/>
        </w:rPr>
      </w:pPr>
      <w:r w:rsidRPr="00261209">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442CF" w:rsidRPr="00261209" w:rsidRDefault="00E442CF" w:rsidP="00261209">
      <w:pPr>
        <w:tabs>
          <w:tab w:val="left" w:pos="993"/>
        </w:tabs>
        <w:autoSpaceDE w:val="0"/>
        <w:autoSpaceDN w:val="0"/>
        <w:adjustRightInd w:val="0"/>
        <w:ind w:firstLine="709"/>
        <w:jc w:val="both"/>
        <w:rPr>
          <w:sz w:val="28"/>
          <w:szCs w:val="28"/>
        </w:rPr>
      </w:pPr>
      <w:r w:rsidRPr="00261209">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r w:rsidRPr="00261209">
        <w:rPr>
          <w:rFonts w:eastAsia="Lucida Sans Unicode"/>
          <w:sz w:val="28"/>
          <w:szCs w:val="28"/>
          <w:lang w:eastAsia="en-US" w:bidi="en-US"/>
        </w:rPr>
        <w:t>:</w:t>
      </w:r>
    </w:p>
    <w:p w:rsidR="00E442CF" w:rsidRPr="00A76B7D" w:rsidRDefault="00E442CF" w:rsidP="00261209">
      <w:pPr>
        <w:widowControl w:val="0"/>
        <w:shd w:val="clear" w:color="auto" w:fill="FFFFFF"/>
        <w:suppressAutoHyphens/>
        <w:ind w:firstLine="709"/>
        <w:jc w:val="both"/>
        <w:rPr>
          <w:sz w:val="28"/>
          <w:szCs w:val="28"/>
          <w:lang w:bidi="en-US"/>
        </w:rPr>
      </w:pPr>
      <w:r w:rsidRPr="00A76B7D">
        <w:rPr>
          <w:sz w:val="28"/>
          <w:szCs w:val="28"/>
          <w:lang w:bidi="en-US"/>
        </w:rPr>
        <w:t xml:space="preserve">1) </w:t>
      </w:r>
      <w:r w:rsidR="001A5411" w:rsidRPr="00A76B7D">
        <w:rPr>
          <w:sz w:val="28"/>
          <w:szCs w:val="28"/>
        </w:rPr>
        <w:t>публикация извещения</w:t>
      </w:r>
      <w:r w:rsidRPr="00A76B7D">
        <w:rPr>
          <w:sz w:val="28"/>
          <w:szCs w:val="28"/>
          <w:lang w:bidi="en-US"/>
        </w:rPr>
        <w:t>;</w:t>
      </w:r>
    </w:p>
    <w:p w:rsidR="00261209" w:rsidRPr="00A76B7D" w:rsidRDefault="00261209" w:rsidP="00261209">
      <w:pPr>
        <w:autoSpaceDE w:val="0"/>
        <w:autoSpaceDN w:val="0"/>
        <w:adjustRightInd w:val="0"/>
        <w:ind w:firstLine="709"/>
        <w:jc w:val="both"/>
        <w:rPr>
          <w:kern w:val="28"/>
          <w:sz w:val="28"/>
          <w:szCs w:val="28"/>
        </w:rPr>
      </w:pPr>
      <w:r w:rsidRPr="00A76B7D">
        <w:rPr>
          <w:sz w:val="28"/>
          <w:szCs w:val="28"/>
        </w:rPr>
        <w:t>2) письменное уведомление администрации об отказе в предоставлении муниципальной услуги</w:t>
      </w:r>
      <w:r w:rsidRPr="00A76B7D">
        <w:rPr>
          <w:kern w:val="28"/>
          <w:sz w:val="28"/>
          <w:szCs w:val="28"/>
        </w:rPr>
        <w:t>.</w:t>
      </w:r>
    </w:p>
    <w:p w:rsidR="00261209" w:rsidRPr="00A76B7D" w:rsidRDefault="00261209" w:rsidP="00261209">
      <w:pPr>
        <w:autoSpaceDE w:val="0"/>
        <w:autoSpaceDN w:val="0"/>
        <w:adjustRightInd w:val="0"/>
        <w:ind w:firstLine="709"/>
        <w:jc w:val="both"/>
        <w:rPr>
          <w:kern w:val="28"/>
          <w:sz w:val="28"/>
          <w:szCs w:val="28"/>
        </w:rPr>
      </w:pPr>
      <w:r w:rsidRPr="00A76B7D">
        <w:rPr>
          <w:sz w:val="28"/>
          <w:szCs w:val="28"/>
        </w:rPr>
        <w:t xml:space="preserve">3) заверенная надлежащим образом копия </w:t>
      </w:r>
      <w:r w:rsidRPr="00A76B7D">
        <w:rPr>
          <w:kern w:val="28"/>
          <w:sz w:val="28"/>
          <w:szCs w:val="28"/>
        </w:rPr>
        <w:t>постановления администрации о предварительном согласовании предоставления земельного участка (если земельный участок предстоит образовать или е</w:t>
      </w:r>
      <w:r w:rsidRPr="00A76B7D">
        <w:rPr>
          <w:sz w:val="28"/>
          <w:szCs w:val="28"/>
          <w:shd w:val="clear" w:color="auto" w:fill="FFFFFF"/>
        </w:rPr>
        <w:t>го границы подлежат уточнению в соответствии с </w:t>
      </w:r>
      <w:hyperlink r:id="rId17" w:anchor="/document/71129192/entry/0" w:history="1">
        <w:r w:rsidRPr="00A76B7D">
          <w:rPr>
            <w:rStyle w:val="afd"/>
            <w:color w:val="auto"/>
            <w:sz w:val="28"/>
            <w:szCs w:val="28"/>
            <w:u w:val="none"/>
            <w:shd w:val="clear" w:color="auto" w:fill="FFFFFF"/>
          </w:rPr>
          <w:t>Федеральным законом</w:t>
        </w:r>
      </w:hyperlink>
      <w:r w:rsidRPr="00A76B7D">
        <w:rPr>
          <w:sz w:val="28"/>
          <w:szCs w:val="28"/>
          <w:shd w:val="clear" w:color="auto" w:fill="FFFFFF"/>
        </w:rPr>
        <w:t> «О государственной регистрации недвижимости»</w:t>
      </w:r>
      <w:r w:rsidRPr="00A76B7D">
        <w:rPr>
          <w:kern w:val="28"/>
          <w:sz w:val="28"/>
          <w:szCs w:val="28"/>
        </w:rPr>
        <w:t>).</w:t>
      </w:r>
    </w:p>
    <w:p w:rsidR="00261209" w:rsidRPr="00A76B7D" w:rsidRDefault="00261209" w:rsidP="00261209">
      <w:pPr>
        <w:autoSpaceDE w:val="0"/>
        <w:autoSpaceDN w:val="0"/>
        <w:adjustRightInd w:val="0"/>
        <w:ind w:firstLine="709"/>
        <w:jc w:val="both"/>
        <w:rPr>
          <w:kern w:val="28"/>
          <w:sz w:val="28"/>
          <w:szCs w:val="28"/>
        </w:rPr>
      </w:pPr>
      <w:r w:rsidRPr="00A76B7D">
        <w:rPr>
          <w:sz w:val="28"/>
          <w:szCs w:val="28"/>
        </w:rPr>
        <w:t>4) п</w:t>
      </w:r>
      <w:r w:rsidRPr="00A76B7D">
        <w:rPr>
          <w:sz w:val="28"/>
          <w:szCs w:val="28"/>
          <w:shd w:val="clear" w:color="auto" w:fill="FFFFFF"/>
        </w:rPr>
        <w:t>роект договора купли-продажи или проект договора аренды земельного участка не менее чем в двух экземплярах (если не требуется образование или уточнение границ испрашиваемого земельного участка).</w:t>
      </w:r>
    </w:p>
    <w:p w:rsidR="00E442CF" w:rsidRPr="00603C00" w:rsidRDefault="00E442CF" w:rsidP="00E442CF">
      <w:pPr>
        <w:widowControl w:val="0"/>
        <w:autoSpaceDE w:val="0"/>
        <w:autoSpaceDN w:val="0"/>
        <w:adjustRightInd w:val="0"/>
        <w:ind w:firstLine="709"/>
        <w:jc w:val="both"/>
        <w:rPr>
          <w:sz w:val="28"/>
          <w:szCs w:val="28"/>
          <w:lang w:eastAsia="ar-SA"/>
        </w:rPr>
      </w:pPr>
      <w:r w:rsidRPr="00A76B7D">
        <w:rPr>
          <w:sz w:val="28"/>
          <w:szCs w:val="28"/>
        </w:rPr>
        <w:t>3.1.4.3. На основании рассмотрения документов, представленных</w:t>
      </w:r>
      <w:r w:rsidRPr="00603C00">
        <w:rPr>
          <w:sz w:val="28"/>
          <w:szCs w:val="28"/>
        </w:rPr>
        <w:t xml:space="preserve">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603C00">
        <w:rPr>
          <w:sz w:val="28"/>
          <w:szCs w:val="28"/>
          <w:lang w:eastAsia="ar-SA"/>
        </w:rPr>
        <w:t>:</w:t>
      </w:r>
    </w:p>
    <w:p w:rsidR="001A5411" w:rsidRPr="00A76B7D" w:rsidRDefault="001A5411" w:rsidP="001A5411">
      <w:pPr>
        <w:widowControl w:val="0"/>
        <w:autoSpaceDE w:val="0"/>
        <w:autoSpaceDN w:val="0"/>
        <w:adjustRightInd w:val="0"/>
        <w:ind w:firstLine="709"/>
        <w:jc w:val="both"/>
        <w:rPr>
          <w:sz w:val="28"/>
          <w:szCs w:val="28"/>
          <w:lang w:eastAsia="ar-SA"/>
        </w:rPr>
      </w:pPr>
      <w:r w:rsidRPr="00A76B7D">
        <w:rPr>
          <w:sz w:val="28"/>
          <w:szCs w:val="28"/>
          <w:lang w:eastAsia="ar-SA"/>
        </w:rPr>
        <w:t>при наличии оснований для отказа в предоставлении муниципальной услуги, указа</w:t>
      </w:r>
      <w:r w:rsidR="00A76B7D" w:rsidRPr="00A76B7D">
        <w:rPr>
          <w:sz w:val="28"/>
          <w:szCs w:val="28"/>
          <w:lang w:eastAsia="ar-SA"/>
        </w:rPr>
        <w:t>нных в пункте 2.</w:t>
      </w:r>
      <w:r w:rsidR="000725D1">
        <w:rPr>
          <w:sz w:val="28"/>
          <w:szCs w:val="28"/>
          <w:lang w:eastAsia="ar-SA"/>
        </w:rPr>
        <w:t>11</w:t>
      </w:r>
      <w:r w:rsidRPr="00A76B7D">
        <w:rPr>
          <w:sz w:val="28"/>
          <w:szCs w:val="28"/>
          <w:lang w:eastAsia="ar-SA"/>
        </w:rPr>
        <w:t>.2 подраздела 2.</w:t>
      </w:r>
      <w:r w:rsidR="000725D1">
        <w:rPr>
          <w:sz w:val="28"/>
          <w:szCs w:val="28"/>
          <w:lang w:eastAsia="ar-SA"/>
        </w:rPr>
        <w:t>11</w:t>
      </w:r>
      <w:r w:rsidRPr="00A76B7D">
        <w:rPr>
          <w:sz w:val="28"/>
          <w:szCs w:val="28"/>
          <w:lang w:eastAsia="ar-SA"/>
        </w:rPr>
        <w:t xml:space="preserve"> раздела 2 Регламента, не более 14 (четырнадцать) календарных дней со дня регистрации заявления подготавливает проект </w:t>
      </w:r>
      <w:r w:rsidR="00603C00" w:rsidRPr="00A76B7D">
        <w:rPr>
          <w:sz w:val="28"/>
          <w:szCs w:val="28"/>
        </w:rPr>
        <w:t>письменного уведомления администрации об отказе в предоставлении муниципальной услуги</w:t>
      </w:r>
      <w:r w:rsidR="00603C00" w:rsidRPr="00A76B7D">
        <w:rPr>
          <w:sz w:val="28"/>
          <w:szCs w:val="28"/>
          <w:lang w:eastAsia="ar-SA"/>
        </w:rPr>
        <w:t xml:space="preserve"> </w:t>
      </w:r>
      <w:r w:rsidRPr="00A76B7D">
        <w:rPr>
          <w:sz w:val="28"/>
          <w:szCs w:val="28"/>
          <w:lang w:eastAsia="ar-SA"/>
        </w:rPr>
        <w:t xml:space="preserve">заявителю с указанием всех оснований для </w:t>
      </w:r>
      <w:r w:rsidRPr="00A76B7D">
        <w:rPr>
          <w:sz w:val="28"/>
          <w:szCs w:val="28"/>
          <w:lang w:eastAsia="ar-SA"/>
        </w:rPr>
        <w:lastRenderedPageBreak/>
        <w:t xml:space="preserve">отказа и после подписания его главой муниципального образования Красноармейский район, либо первым заместителем главы муниципального образования Красноармейский район в течение 3 (трех) </w:t>
      </w:r>
      <w:r w:rsidR="00603C00" w:rsidRPr="00A76B7D">
        <w:rPr>
          <w:sz w:val="28"/>
          <w:szCs w:val="28"/>
          <w:lang w:eastAsia="ar-SA"/>
        </w:rPr>
        <w:t>календарных</w:t>
      </w:r>
      <w:r w:rsidRPr="00A76B7D">
        <w:rPr>
          <w:sz w:val="28"/>
          <w:szCs w:val="28"/>
          <w:lang w:eastAsia="ar-SA"/>
        </w:rPr>
        <w:t xml:space="preserve">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1A5411" w:rsidRPr="00603C00" w:rsidRDefault="001A5411" w:rsidP="001A5411">
      <w:pPr>
        <w:widowControl w:val="0"/>
        <w:ind w:firstLine="709"/>
        <w:jc w:val="both"/>
        <w:rPr>
          <w:sz w:val="28"/>
          <w:szCs w:val="28"/>
        </w:rPr>
      </w:pPr>
      <w:r w:rsidRPr="00A76B7D">
        <w:rPr>
          <w:sz w:val="28"/>
          <w:szCs w:val="28"/>
        </w:rPr>
        <w:t>отсутствии оснований для отказа в предоставлении муниципально</w:t>
      </w:r>
      <w:r w:rsidR="00A76B7D">
        <w:rPr>
          <w:sz w:val="28"/>
          <w:szCs w:val="28"/>
        </w:rPr>
        <w:t>й услуги, указанных в пункте 2.</w:t>
      </w:r>
      <w:r w:rsidR="00C24997">
        <w:rPr>
          <w:sz w:val="28"/>
          <w:szCs w:val="28"/>
        </w:rPr>
        <w:t>12</w:t>
      </w:r>
      <w:r w:rsidRPr="00A76B7D">
        <w:rPr>
          <w:sz w:val="28"/>
          <w:szCs w:val="28"/>
        </w:rPr>
        <w:t>.2 подраздела 2.</w:t>
      </w:r>
      <w:r w:rsidR="00C24997">
        <w:rPr>
          <w:sz w:val="28"/>
          <w:szCs w:val="28"/>
        </w:rPr>
        <w:t>12</w:t>
      </w:r>
      <w:r w:rsidRPr="00A76B7D">
        <w:rPr>
          <w:sz w:val="28"/>
          <w:szCs w:val="28"/>
        </w:rPr>
        <w:t xml:space="preserve"> раздела 2 Регламента, подготавливает:</w:t>
      </w:r>
    </w:p>
    <w:p w:rsidR="001A5411" w:rsidRPr="00A76B7D" w:rsidRDefault="001A5411" w:rsidP="001A5411">
      <w:pPr>
        <w:autoSpaceDE w:val="0"/>
        <w:autoSpaceDN w:val="0"/>
        <w:adjustRightInd w:val="0"/>
        <w:ind w:firstLine="709"/>
        <w:jc w:val="both"/>
        <w:rPr>
          <w:sz w:val="28"/>
          <w:szCs w:val="28"/>
        </w:rPr>
      </w:pPr>
      <w:r w:rsidRPr="00A76B7D">
        <w:rPr>
          <w:sz w:val="28"/>
          <w:szCs w:val="28"/>
        </w:rPr>
        <w:t xml:space="preserve">публикацию </w:t>
      </w:r>
      <w:r w:rsidR="00603C00" w:rsidRPr="00A76B7D">
        <w:rPr>
          <w:sz w:val="28"/>
          <w:szCs w:val="28"/>
        </w:rPr>
        <w:t xml:space="preserve">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по месту нахождения земельного участка и размещение извещения на официальном сайте Российской Федерации - </w:t>
      </w:r>
      <w:r w:rsidR="00603C00" w:rsidRPr="00A76B7D">
        <w:rPr>
          <w:sz w:val="28"/>
          <w:szCs w:val="28"/>
          <w:lang w:val="en-US"/>
        </w:rPr>
        <w:t>www</w:t>
      </w:r>
      <w:r w:rsidR="00603C00" w:rsidRPr="00A76B7D">
        <w:rPr>
          <w:sz w:val="28"/>
          <w:szCs w:val="28"/>
        </w:rPr>
        <w:t>.</w:t>
      </w:r>
      <w:r w:rsidR="00603C00" w:rsidRPr="00A76B7D">
        <w:rPr>
          <w:sz w:val="28"/>
          <w:szCs w:val="28"/>
          <w:lang w:val="en-US"/>
        </w:rPr>
        <w:t>torgi</w:t>
      </w:r>
      <w:r w:rsidR="00603C00" w:rsidRPr="00A76B7D">
        <w:rPr>
          <w:sz w:val="28"/>
          <w:szCs w:val="28"/>
        </w:rPr>
        <w:t>.</w:t>
      </w:r>
      <w:r w:rsidR="00603C00" w:rsidRPr="00A76B7D">
        <w:rPr>
          <w:sz w:val="28"/>
          <w:szCs w:val="28"/>
          <w:lang w:val="en-US"/>
        </w:rPr>
        <w:t>gov</w:t>
      </w:r>
      <w:r w:rsidR="00603C00" w:rsidRPr="00A76B7D">
        <w:rPr>
          <w:sz w:val="28"/>
          <w:szCs w:val="28"/>
        </w:rPr>
        <w:t>.</w:t>
      </w:r>
      <w:r w:rsidR="00603C00" w:rsidRPr="00A76B7D">
        <w:rPr>
          <w:sz w:val="28"/>
          <w:szCs w:val="28"/>
          <w:lang w:val="en-US"/>
        </w:rPr>
        <w:t>ru</w:t>
      </w:r>
      <w:r w:rsidR="00603C00" w:rsidRPr="00A76B7D">
        <w:rPr>
          <w:sz w:val="28"/>
          <w:szCs w:val="28"/>
        </w:rPr>
        <w:t xml:space="preserve">, а также на официальном сайте администрации -  </w:t>
      </w:r>
      <w:r w:rsidR="00603C00" w:rsidRPr="00A76B7D">
        <w:rPr>
          <w:sz w:val="28"/>
          <w:szCs w:val="28"/>
          <w:lang w:val="en-US"/>
        </w:rPr>
        <w:t>www</w:t>
      </w:r>
      <w:r w:rsidR="00603C00" w:rsidRPr="00A76B7D">
        <w:rPr>
          <w:sz w:val="28"/>
          <w:szCs w:val="28"/>
        </w:rPr>
        <w:t>.</w:t>
      </w:r>
      <w:r w:rsidR="00603C00" w:rsidRPr="00A76B7D">
        <w:rPr>
          <w:sz w:val="28"/>
          <w:szCs w:val="28"/>
          <w:lang w:val="en-US"/>
        </w:rPr>
        <w:t>krasnarm</w:t>
      </w:r>
      <w:r w:rsidR="00603C00" w:rsidRPr="00A76B7D">
        <w:rPr>
          <w:sz w:val="28"/>
          <w:szCs w:val="28"/>
        </w:rPr>
        <w:t>.</w:t>
      </w:r>
      <w:r w:rsidR="00603C00" w:rsidRPr="00A76B7D">
        <w:rPr>
          <w:sz w:val="28"/>
          <w:szCs w:val="28"/>
          <w:lang w:val="en-US"/>
        </w:rPr>
        <w:t>ru</w:t>
      </w:r>
      <w:r w:rsidRPr="00A76B7D">
        <w:rPr>
          <w:sz w:val="28"/>
          <w:szCs w:val="28"/>
        </w:rPr>
        <w:t>.</w:t>
      </w:r>
    </w:p>
    <w:p w:rsidR="001A5411" w:rsidRPr="00A76B7D" w:rsidRDefault="001A5411" w:rsidP="001A5411">
      <w:pPr>
        <w:autoSpaceDE w:val="0"/>
        <w:autoSpaceDN w:val="0"/>
        <w:adjustRightInd w:val="0"/>
        <w:ind w:firstLine="720"/>
        <w:jc w:val="both"/>
        <w:rPr>
          <w:sz w:val="28"/>
          <w:szCs w:val="28"/>
        </w:rPr>
      </w:pPr>
      <w:r w:rsidRPr="00A76B7D">
        <w:rPr>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1A5411" w:rsidRPr="00A76B7D" w:rsidRDefault="001A5411" w:rsidP="001A5411">
      <w:pPr>
        <w:autoSpaceDE w:val="0"/>
        <w:autoSpaceDN w:val="0"/>
        <w:adjustRightInd w:val="0"/>
        <w:ind w:firstLine="720"/>
        <w:jc w:val="both"/>
        <w:rPr>
          <w:sz w:val="28"/>
          <w:szCs w:val="28"/>
        </w:rPr>
      </w:pPr>
      <w:bookmarkStart w:id="10" w:name="sub_391851"/>
      <w:r w:rsidRPr="00A76B7D">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bookmarkEnd w:id="10"/>
    <w:p w:rsidR="001A5411" w:rsidRPr="00A76B7D" w:rsidRDefault="001A5411" w:rsidP="001A5411">
      <w:pPr>
        <w:autoSpaceDE w:val="0"/>
        <w:autoSpaceDN w:val="0"/>
        <w:adjustRightInd w:val="0"/>
        <w:ind w:firstLine="720"/>
        <w:jc w:val="both"/>
        <w:rPr>
          <w:sz w:val="28"/>
          <w:szCs w:val="28"/>
        </w:rPr>
      </w:pPr>
      <w:r w:rsidRPr="00A76B7D">
        <w:rPr>
          <w:sz w:val="28"/>
          <w:szCs w:val="28"/>
        </w:rPr>
        <w:t xml:space="preserve">2) принимает решение о предварительном согласовании предоставления земельного участка в соответствии со </w:t>
      </w:r>
      <w:hyperlink w:anchor="sub_3915" w:history="1">
        <w:r w:rsidRPr="00A76B7D">
          <w:rPr>
            <w:sz w:val="28"/>
            <w:szCs w:val="28"/>
          </w:rPr>
          <w:t>статьей 39.15</w:t>
        </w:r>
      </w:hyperlink>
      <w:r w:rsidRPr="00A76B7D">
        <w:rPr>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w:t>
      </w:r>
      <w:hyperlink r:id="rId18" w:history="1">
        <w:r w:rsidRPr="00A76B7D">
          <w:rPr>
            <w:sz w:val="28"/>
            <w:szCs w:val="28"/>
          </w:rPr>
          <w:t>Федеральным законом</w:t>
        </w:r>
      </w:hyperlink>
      <w:r w:rsidRPr="00A76B7D">
        <w:rPr>
          <w:sz w:val="28"/>
          <w:szCs w:val="28"/>
        </w:rPr>
        <w:t xml:space="preserve"> «О государственной регистрации недвижимости», и направляет указанное решение заявителю.</w:t>
      </w:r>
    </w:p>
    <w:p w:rsidR="001A5411" w:rsidRPr="00A76B7D" w:rsidRDefault="001A5411" w:rsidP="001A5411">
      <w:pPr>
        <w:autoSpaceDE w:val="0"/>
        <w:autoSpaceDN w:val="0"/>
        <w:adjustRightInd w:val="0"/>
        <w:ind w:firstLine="720"/>
        <w:jc w:val="both"/>
        <w:rPr>
          <w:sz w:val="28"/>
          <w:szCs w:val="28"/>
        </w:rPr>
      </w:pPr>
      <w:r w:rsidRPr="00A76B7D">
        <w:rPr>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A5411" w:rsidRPr="00A76B7D" w:rsidRDefault="001A5411" w:rsidP="001A5411">
      <w:pPr>
        <w:autoSpaceDE w:val="0"/>
        <w:autoSpaceDN w:val="0"/>
        <w:adjustRightInd w:val="0"/>
        <w:ind w:firstLine="720"/>
        <w:jc w:val="both"/>
        <w:rPr>
          <w:sz w:val="28"/>
          <w:szCs w:val="28"/>
        </w:rPr>
      </w:pPr>
      <w:bookmarkStart w:id="11" w:name="sub_391871"/>
      <w:r w:rsidRPr="00A76B7D">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A5411" w:rsidRPr="00603C00" w:rsidRDefault="001A5411" w:rsidP="001A5411">
      <w:pPr>
        <w:autoSpaceDE w:val="0"/>
        <w:autoSpaceDN w:val="0"/>
        <w:adjustRightInd w:val="0"/>
        <w:ind w:firstLine="720"/>
        <w:jc w:val="both"/>
        <w:rPr>
          <w:sz w:val="28"/>
          <w:szCs w:val="28"/>
        </w:rPr>
      </w:pPr>
      <w:bookmarkStart w:id="12" w:name="sub_391872"/>
      <w:bookmarkEnd w:id="11"/>
      <w:r w:rsidRPr="00A76B7D">
        <w:rPr>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bookmarkEnd w:id="12"/>
    <w:p w:rsidR="00E442CF" w:rsidRPr="00A76B7D" w:rsidRDefault="00E442CF" w:rsidP="00E442CF">
      <w:pPr>
        <w:widowControl w:val="0"/>
        <w:tabs>
          <w:tab w:val="left" w:pos="851"/>
        </w:tabs>
        <w:ind w:firstLine="709"/>
        <w:jc w:val="both"/>
        <w:rPr>
          <w:color w:val="000000"/>
          <w:sz w:val="28"/>
          <w:szCs w:val="28"/>
        </w:rPr>
      </w:pPr>
      <w:r w:rsidRPr="00A76B7D">
        <w:rPr>
          <w:sz w:val="28"/>
          <w:szCs w:val="28"/>
        </w:rPr>
        <w:lastRenderedPageBreak/>
        <w:t xml:space="preserve">3.1.4.4. Срок исполнения административной процедуры (действия) </w:t>
      </w:r>
      <w:r w:rsidRPr="00A76B7D">
        <w:rPr>
          <w:color w:val="7030A0"/>
          <w:sz w:val="28"/>
          <w:szCs w:val="28"/>
        </w:rPr>
        <w:t xml:space="preserve">– </w:t>
      </w:r>
      <w:r w:rsidR="000139A3" w:rsidRPr="00A76B7D">
        <w:rPr>
          <w:sz w:val="28"/>
          <w:szCs w:val="28"/>
          <w:lang w:eastAsia="ar-SA"/>
        </w:rPr>
        <w:t>14 (четырнадцать) календарных</w:t>
      </w:r>
      <w:r w:rsidRPr="00A76B7D">
        <w:rPr>
          <w:sz w:val="28"/>
          <w:szCs w:val="28"/>
        </w:rPr>
        <w:t xml:space="preserve"> дней</w:t>
      </w:r>
      <w:r w:rsidRPr="00A76B7D">
        <w:rPr>
          <w:color w:val="000000"/>
          <w:sz w:val="28"/>
          <w:szCs w:val="28"/>
        </w:rPr>
        <w:t>.</w:t>
      </w:r>
    </w:p>
    <w:p w:rsidR="00E442CF" w:rsidRPr="00A76B7D" w:rsidRDefault="00E442CF" w:rsidP="00E442CF">
      <w:pPr>
        <w:widowControl w:val="0"/>
        <w:tabs>
          <w:tab w:val="left" w:pos="851"/>
        </w:tabs>
        <w:ind w:firstLine="709"/>
        <w:jc w:val="both"/>
        <w:rPr>
          <w:color w:val="000000"/>
          <w:sz w:val="28"/>
          <w:szCs w:val="28"/>
        </w:rPr>
      </w:pPr>
      <w:r w:rsidRPr="00A76B7D">
        <w:rPr>
          <w:color w:val="000000"/>
          <w:sz w:val="28"/>
          <w:szCs w:val="28"/>
        </w:rPr>
        <w:t>3.1.4.5. Результатом административной процедуры (действия) является:</w:t>
      </w:r>
    </w:p>
    <w:p w:rsidR="000139A3" w:rsidRPr="00A76B7D" w:rsidRDefault="000139A3" w:rsidP="000139A3">
      <w:pPr>
        <w:widowControl w:val="0"/>
        <w:shd w:val="clear" w:color="auto" w:fill="FFFFFF"/>
        <w:suppressAutoHyphens/>
        <w:ind w:firstLine="709"/>
        <w:jc w:val="both"/>
        <w:rPr>
          <w:rFonts w:cs="Tahoma"/>
          <w:sz w:val="28"/>
          <w:szCs w:val="28"/>
          <w:lang w:bidi="en-US"/>
        </w:rPr>
      </w:pPr>
      <w:bookmarkStart w:id="13" w:name="sub_740"/>
      <w:r w:rsidRPr="00A76B7D">
        <w:rPr>
          <w:rFonts w:cs="Tahoma"/>
          <w:sz w:val="28"/>
          <w:szCs w:val="28"/>
          <w:lang w:bidi="en-US"/>
        </w:rPr>
        <w:t xml:space="preserve">1) </w:t>
      </w:r>
      <w:r w:rsidRPr="00A76B7D">
        <w:rPr>
          <w:sz w:val="28"/>
          <w:szCs w:val="28"/>
        </w:rPr>
        <w:t>публикация извещения</w:t>
      </w:r>
      <w:r w:rsidRPr="00A76B7D">
        <w:rPr>
          <w:rFonts w:cs="Tahoma"/>
          <w:sz w:val="28"/>
          <w:szCs w:val="28"/>
          <w:lang w:bidi="en-US"/>
        </w:rPr>
        <w:t>;</w:t>
      </w:r>
    </w:p>
    <w:p w:rsidR="000139A3" w:rsidRPr="00A76B7D" w:rsidRDefault="000139A3" w:rsidP="000139A3">
      <w:pPr>
        <w:autoSpaceDE w:val="0"/>
        <w:autoSpaceDN w:val="0"/>
        <w:adjustRightInd w:val="0"/>
        <w:ind w:firstLine="709"/>
        <w:jc w:val="both"/>
        <w:rPr>
          <w:rFonts w:ascii="Times New Roman CYR" w:hAnsi="Times New Roman CYR" w:cs="Times New Roman CYR"/>
          <w:kern w:val="28"/>
          <w:sz w:val="28"/>
          <w:szCs w:val="28"/>
        </w:rPr>
      </w:pPr>
      <w:r w:rsidRPr="00A76B7D">
        <w:rPr>
          <w:sz w:val="28"/>
          <w:szCs w:val="28"/>
        </w:rPr>
        <w:t>2) письменное уведомление администрации об отказе в предоставлении муниципальной услуги</w:t>
      </w:r>
      <w:r w:rsidRPr="00A76B7D">
        <w:rPr>
          <w:rFonts w:ascii="Times New Roman CYR" w:hAnsi="Times New Roman CYR" w:cs="Times New Roman CYR"/>
          <w:kern w:val="28"/>
          <w:sz w:val="28"/>
          <w:szCs w:val="28"/>
        </w:rPr>
        <w:t>.</w:t>
      </w:r>
    </w:p>
    <w:p w:rsidR="000139A3" w:rsidRPr="001E1762" w:rsidRDefault="000139A3" w:rsidP="000139A3">
      <w:pPr>
        <w:autoSpaceDE w:val="0"/>
        <w:autoSpaceDN w:val="0"/>
        <w:adjustRightInd w:val="0"/>
        <w:ind w:firstLine="709"/>
        <w:jc w:val="both"/>
        <w:rPr>
          <w:kern w:val="28"/>
          <w:sz w:val="28"/>
          <w:szCs w:val="28"/>
        </w:rPr>
      </w:pPr>
      <w:r w:rsidRPr="00A76B7D">
        <w:rPr>
          <w:sz w:val="28"/>
          <w:szCs w:val="28"/>
        </w:rPr>
        <w:t>3) з</w:t>
      </w:r>
      <w:r w:rsidRPr="00A76B7D">
        <w:rPr>
          <w:color w:val="000000"/>
          <w:sz w:val="28"/>
          <w:szCs w:val="28"/>
        </w:rPr>
        <w:t xml:space="preserve">аверенная надлежащим образом копия </w:t>
      </w:r>
      <w:r w:rsidRPr="00A76B7D">
        <w:rPr>
          <w:color w:val="000000"/>
          <w:kern w:val="28"/>
          <w:sz w:val="28"/>
          <w:szCs w:val="28"/>
        </w:rPr>
        <w:t xml:space="preserve">постановления администрации о предварительном согласовании предоставления земельного участка (если </w:t>
      </w:r>
      <w:r w:rsidRPr="001E1762">
        <w:rPr>
          <w:kern w:val="28"/>
          <w:sz w:val="28"/>
          <w:szCs w:val="28"/>
        </w:rPr>
        <w:t>земельный участок предстоит образовать или е</w:t>
      </w:r>
      <w:r w:rsidRPr="001E1762">
        <w:rPr>
          <w:sz w:val="28"/>
          <w:szCs w:val="28"/>
          <w:shd w:val="clear" w:color="auto" w:fill="FFFFFF"/>
        </w:rPr>
        <w:t>го границы подлежат уточнению в соответствии с </w:t>
      </w:r>
      <w:hyperlink r:id="rId19" w:anchor="/document/71129192/entry/0" w:history="1">
        <w:r w:rsidRPr="001E1762">
          <w:rPr>
            <w:rStyle w:val="afd"/>
            <w:color w:val="auto"/>
            <w:sz w:val="28"/>
            <w:szCs w:val="28"/>
            <w:u w:val="none"/>
            <w:shd w:val="clear" w:color="auto" w:fill="FFFFFF"/>
          </w:rPr>
          <w:t>Федеральным законом</w:t>
        </w:r>
      </w:hyperlink>
      <w:r w:rsidRPr="001E1762">
        <w:rPr>
          <w:sz w:val="28"/>
          <w:szCs w:val="28"/>
          <w:shd w:val="clear" w:color="auto" w:fill="FFFFFF"/>
        </w:rPr>
        <w:t> «О государственной регистрации недвижимости»</w:t>
      </w:r>
      <w:r w:rsidRPr="001E1762">
        <w:rPr>
          <w:kern w:val="28"/>
          <w:sz w:val="28"/>
          <w:szCs w:val="28"/>
        </w:rPr>
        <w:t>).</w:t>
      </w:r>
    </w:p>
    <w:p w:rsidR="000139A3" w:rsidRPr="001E1762" w:rsidRDefault="000139A3" w:rsidP="000139A3">
      <w:pPr>
        <w:autoSpaceDE w:val="0"/>
        <w:autoSpaceDN w:val="0"/>
        <w:adjustRightInd w:val="0"/>
        <w:ind w:firstLine="709"/>
        <w:jc w:val="both"/>
        <w:rPr>
          <w:kern w:val="28"/>
          <w:sz w:val="28"/>
          <w:szCs w:val="28"/>
        </w:rPr>
      </w:pPr>
      <w:r w:rsidRPr="001E1762">
        <w:rPr>
          <w:sz w:val="28"/>
          <w:szCs w:val="28"/>
        </w:rPr>
        <w:t>4) п</w:t>
      </w:r>
      <w:r w:rsidRPr="001E1762">
        <w:rPr>
          <w:sz w:val="28"/>
          <w:szCs w:val="28"/>
          <w:shd w:val="clear" w:color="auto" w:fill="FFFFFF"/>
        </w:rPr>
        <w:t>роект договора купли-продажи или проект договора аренды земельного участка не менее чем в двух экземплярах (если не требуется образование или уточнение границ испрашиваемого земельного участка).</w:t>
      </w:r>
    </w:p>
    <w:p w:rsidR="00E442CF" w:rsidRPr="001E1762" w:rsidRDefault="00E442CF" w:rsidP="00E442CF">
      <w:pPr>
        <w:widowControl w:val="0"/>
        <w:tabs>
          <w:tab w:val="left" w:pos="851"/>
        </w:tabs>
        <w:ind w:firstLine="709"/>
        <w:jc w:val="both"/>
        <w:rPr>
          <w:sz w:val="28"/>
          <w:szCs w:val="28"/>
        </w:rPr>
      </w:pPr>
      <w:r w:rsidRPr="001E1762">
        <w:rPr>
          <w:sz w:val="28"/>
          <w:szCs w:val="28"/>
        </w:rPr>
        <w:t>3.1.5. Выдача заявителю результата предоставления муниципальной услуги.</w:t>
      </w:r>
    </w:p>
    <w:p w:rsidR="00E442CF" w:rsidRPr="001E1762" w:rsidRDefault="00E442CF" w:rsidP="00E442CF">
      <w:pPr>
        <w:autoSpaceDE w:val="0"/>
        <w:autoSpaceDN w:val="0"/>
        <w:adjustRightInd w:val="0"/>
        <w:ind w:firstLine="709"/>
        <w:jc w:val="both"/>
        <w:rPr>
          <w:sz w:val="28"/>
          <w:szCs w:val="28"/>
        </w:rPr>
      </w:pPr>
      <w:r w:rsidRPr="001E1762">
        <w:rPr>
          <w:sz w:val="28"/>
          <w:szCs w:val="28"/>
        </w:rPr>
        <w:t>3.1.5.1. В качестве результата предоставления муниципальной услуги заявитель по его выбору вправе получить:</w:t>
      </w:r>
    </w:p>
    <w:p w:rsidR="000139A3" w:rsidRPr="001E1762" w:rsidRDefault="000139A3" w:rsidP="000139A3">
      <w:pPr>
        <w:autoSpaceDE w:val="0"/>
        <w:autoSpaceDN w:val="0"/>
        <w:adjustRightInd w:val="0"/>
        <w:ind w:firstLine="709"/>
        <w:jc w:val="both"/>
        <w:rPr>
          <w:sz w:val="28"/>
          <w:szCs w:val="28"/>
        </w:rPr>
      </w:pPr>
      <w:r w:rsidRPr="001E1762">
        <w:rPr>
          <w:sz w:val="28"/>
          <w:szCs w:val="28"/>
        </w:rPr>
        <w:t>1) опубликованное извещение, либо письменное уведомление администрации об отказе в предоставлении муниципальной услуги на бумажном носителе, подтверждающее содержание электронного документа, направленного уполномоченным органом в МФЦ;</w:t>
      </w:r>
    </w:p>
    <w:p w:rsidR="000139A3" w:rsidRPr="001E1762" w:rsidRDefault="000139A3" w:rsidP="000139A3">
      <w:pPr>
        <w:autoSpaceDE w:val="0"/>
        <w:autoSpaceDN w:val="0"/>
        <w:adjustRightInd w:val="0"/>
        <w:ind w:firstLine="709"/>
        <w:jc w:val="both"/>
        <w:rPr>
          <w:sz w:val="28"/>
          <w:szCs w:val="28"/>
        </w:rPr>
      </w:pPr>
      <w:r w:rsidRPr="001E1762">
        <w:rPr>
          <w:sz w:val="28"/>
          <w:szCs w:val="28"/>
        </w:rPr>
        <w:t xml:space="preserve">2) опубликованное извещение, либо письменное уведомление администрации об отказе в предоставлении муниципальной услуги на бумажном носителе; </w:t>
      </w:r>
    </w:p>
    <w:p w:rsidR="000139A3" w:rsidRPr="00A76B7D" w:rsidRDefault="000139A3" w:rsidP="000139A3">
      <w:pPr>
        <w:autoSpaceDE w:val="0"/>
        <w:autoSpaceDN w:val="0"/>
        <w:adjustRightInd w:val="0"/>
        <w:ind w:firstLine="709"/>
        <w:jc w:val="both"/>
        <w:rPr>
          <w:sz w:val="28"/>
          <w:szCs w:val="28"/>
        </w:rPr>
      </w:pPr>
      <w:r w:rsidRPr="001E1762">
        <w:rPr>
          <w:sz w:val="28"/>
          <w:szCs w:val="28"/>
        </w:rPr>
        <w:t>3) письменное уведомление администрации об отказе в предоставлении</w:t>
      </w:r>
      <w:r w:rsidRPr="00A76B7D">
        <w:rPr>
          <w:sz w:val="28"/>
          <w:szCs w:val="28"/>
        </w:rPr>
        <w:t xml:space="preserve"> муниципальной услуги</w:t>
      </w:r>
      <w:r w:rsidRPr="00A76B7D">
        <w:rPr>
          <w:rFonts w:ascii="Times New Roman CYR" w:hAnsi="Times New Roman CYR" w:cs="Times New Roman CYR"/>
          <w:kern w:val="28"/>
          <w:sz w:val="28"/>
          <w:szCs w:val="28"/>
        </w:rPr>
        <w:t xml:space="preserve"> </w:t>
      </w:r>
      <w:r w:rsidRPr="00A76B7D">
        <w:rPr>
          <w:sz w:val="28"/>
          <w:szCs w:val="28"/>
        </w:rPr>
        <w:t>в форме электронного документа, подписанное должностным лицом уполномоченного органа, с использованием усиленной квалифицированной электронной подписи.</w:t>
      </w:r>
    </w:p>
    <w:p w:rsidR="00E442CF" w:rsidRPr="00A76B7D" w:rsidRDefault="00E442CF" w:rsidP="00E442CF">
      <w:pPr>
        <w:autoSpaceDE w:val="0"/>
        <w:autoSpaceDN w:val="0"/>
        <w:adjustRightInd w:val="0"/>
        <w:ind w:firstLine="709"/>
        <w:jc w:val="both"/>
        <w:rPr>
          <w:sz w:val="28"/>
          <w:szCs w:val="28"/>
        </w:rPr>
      </w:pPr>
      <w:r w:rsidRPr="00A76B7D">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442CF" w:rsidRPr="00A76B7D" w:rsidRDefault="00E442CF" w:rsidP="00E442CF">
      <w:pPr>
        <w:widowControl w:val="0"/>
        <w:ind w:firstLine="709"/>
        <w:jc w:val="both"/>
        <w:rPr>
          <w:sz w:val="28"/>
          <w:szCs w:val="28"/>
        </w:rPr>
      </w:pPr>
      <w:bookmarkStart w:id="14" w:name="sub_741"/>
      <w:bookmarkEnd w:id="13"/>
      <w:r w:rsidRPr="00A76B7D">
        <w:rPr>
          <w:sz w:val="28"/>
          <w:szCs w:val="28"/>
        </w:rPr>
        <w:t>3.1.5.2. Ответственный специалист:</w:t>
      </w:r>
    </w:p>
    <w:bookmarkEnd w:id="14"/>
    <w:p w:rsidR="00E442CF" w:rsidRPr="00A76B7D" w:rsidRDefault="00E442CF" w:rsidP="00E442CF">
      <w:pPr>
        <w:widowControl w:val="0"/>
        <w:ind w:firstLine="709"/>
        <w:jc w:val="both"/>
        <w:rPr>
          <w:sz w:val="28"/>
          <w:szCs w:val="28"/>
        </w:rPr>
      </w:pPr>
      <w:r w:rsidRPr="00A76B7D">
        <w:rPr>
          <w:sz w:val="28"/>
          <w:szCs w:val="28"/>
        </w:rPr>
        <w:t>вручает (направляет) заявителю соответствующий результат предоставления муниципальной услуги;</w:t>
      </w:r>
    </w:p>
    <w:p w:rsidR="00E442CF" w:rsidRPr="00A76B7D" w:rsidRDefault="00E442CF" w:rsidP="00E442CF">
      <w:pPr>
        <w:widowControl w:val="0"/>
        <w:ind w:firstLine="709"/>
        <w:jc w:val="both"/>
        <w:rPr>
          <w:sz w:val="28"/>
          <w:szCs w:val="28"/>
        </w:rPr>
      </w:pPr>
      <w:r w:rsidRPr="00A76B7D">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442CF" w:rsidRPr="00A76B7D" w:rsidRDefault="00E442CF" w:rsidP="00E442CF">
      <w:pPr>
        <w:widowControl w:val="0"/>
        <w:ind w:firstLine="709"/>
        <w:jc w:val="both"/>
        <w:rPr>
          <w:sz w:val="28"/>
          <w:szCs w:val="28"/>
        </w:rPr>
      </w:pPr>
      <w:r w:rsidRPr="00A76B7D">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E442CF" w:rsidRPr="00A76B7D" w:rsidRDefault="00E442CF" w:rsidP="00E442CF">
      <w:pPr>
        <w:widowControl w:val="0"/>
        <w:autoSpaceDE w:val="0"/>
        <w:autoSpaceDN w:val="0"/>
        <w:adjustRightInd w:val="0"/>
        <w:ind w:firstLine="709"/>
        <w:jc w:val="both"/>
        <w:rPr>
          <w:sz w:val="28"/>
          <w:szCs w:val="28"/>
        </w:rPr>
      </w:pPr>
      <w:r w:rsidRPr="00A76B7D">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w:t>
      </w:r>
      <w:r w:rsidR="000139A3" w:rsidRPr="00A76B7D">
        <w:rPr>
          <w:sz w:val="28"/>
          <w:szCs w:val="28"/>
        </w:rPr>
        <w:t xml:space="preserve">3 (трёх) календарных </w:t>
      </w:r>
      <w:r w:rsidRPr="00A76B7D">
        <w:rPr>
          <w:sz w:val="28"/>
          <w:szCs w:val="28"/>
        </w:rPr>
        <w:t>дн</w:t>
      </w:r>
      <w:r w:rsidR="000139A3" w:rsidRPr="00A76B7D">
        <w:rPr>
          <w:sz w:val="28"/>
          <w:szCs w:val="28"/>
        </w:rPr>
        <w:t>ей</w:t>
      </w:r>
      <w:r w:rsidRPr="00A76B7D">
        <w:rPr>
          <w:color w:val="FF0000"/>
          <w:sz w:val="28"/>
          <w:szCs w:val="28"/>
        </w:rPr>
        <w:t xml:space="preserve"> </w:t>
      </w:r>
      <w:r w:rsidRPr="00A76B7D">
        <w:rPr>
          <w:sz w:val="28"/>
          <w:szCs w:val="28"/>
        </w:rPr>
        <w:t>со дня подготовки результата предоставления муниципальной услуги.</w:t>
      </w:r>
    </w:p>
    <w:p w:rsidR="00E442CF" w:rsidRPr="00A76B7D" w:rsidRDefault="00E442CF" w:rsidP="00E442CF">
      <w:pPr>
        <w:widowControl w:val="0"/>
        <w:tabs>
          <w:tab w:val="left" w:pos="851"/>
        </w:tabs>
        <w:autoSpaceDE w:val="0"/>
        <w:autoSpaceDN w:val="0"/>
        <w:adjustRightInd w:val="0"/>
        <w:ind w:firstLine="709"/>
        <w:jc w:val="both"/>
        <w:outlineLvl w:val="1"/>
        <w:rPr>
          <w:sz w:val="28"/>
          <w:szCs w:val="28"/>
        </w:rPr>
      </w:pPr>
      <w:bookmarkStart w:id="15" w:name="sub_750"/>
      <w:r w:rsidRPr="00A76B7D">
        <w:rPr>
          <w:sz w:val="28"/>
          <w:szCs w:val="28"/>
        </w:rPr>
        <w:t>3.1.5.3. Обращение заявителя с документами, предусмотренными подраз</w:t>
      </w:r>
      <w:r w:rsidRPr="00A76B7D">
        <w:rPr>
          <w:sz w:val="28"/>
          <w:szCs w:val="28"/>
        </w:rPr>
        <w:lastRenderedPageBreak/>
        <w:t>делом 2.</w:t>
      </w:r>
      <w:r w:rsidR="0027461F">
        <w:rPr>
          <w:sz w:val="28"/>
          <w:szCs w:val="28"/>
        </w:rPr>
        <w:t>5</w:t>
      </w:r>
      <w:r w:rsidRPr="00A76B7D">
        <w:rPr>
          <w:sz w:val="28"/>
          <w:szCs w:val="28"/>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 </w:t>
      </w:r>
    </w:p>
    <w:p w:rsidR="000139A3" w:rsidRPr="00A76B7D" w:rsidRDefault="00E442CF" w:rsidP="00E442CF">
      <w:pPr>
        <w:widowControl w:val="0"/>
        <w:tabs>
          <w:tab w:val="left" w:pos="851"/>
        </w:tabs>
        <w:ind w:firstLine="709"/>
        <w:jc w:val="both"/>
        <w:rPr>
          <w:color w:val="FF0000"/>
          <w:sz w:val="28"/>
          <w:szCs w:val="28"/>
        </w:rPr>
      </w:pPr>
      <w:r w:rsidRPr="00A76B7D">
        <w:rPr>
          <w:sz w:val="28"/>
          <w:szCs w:val="28"/>
        </w:rPr>
        <w:t xml:space="preserve">3.1.5.4. Срок исполнения административной процедуры (действия) по выдаче заявителю результата предоставления муниципальной услуги - </w:t>
      </w:r>
      <w:r w:rsidR="000139A3" w:rsidRPr="00A76B7D">
        <w:rPr>
          <w:sz w:val="28"/>
          <w:szCs w:val="28"/>
        </w:rPr>
        <w:t>срок 3 (трёх) календарных дней</w:t>
      </w:r>
      <w:r w:rsidR="000139A3" w:rsidRPr="00A76B7D">
        <w:rPr>
          <w:color w:val="FF0000"/>
          <w:sz w:val="28"/>
          <w:szCs w:val="28"/>
        </w:rPr>
        <w:t>.</w:t>
      </w:r>
    </w:p>
    <w:p w:rsidR="00E442CF" w:rsidRPr="00A76B7D" w:rsidRDefault="00E442CF" w:rsidP="00E442CF">
      <w:pPr>
        <w:widowControl w:val="0"/>
        <w:tabs>
          <w:tab w:val="left" w:pos="851"/>
        </w:tabs>
        <w:ind w:firstLine="709"/>
        <w:jc w:val="both"/>
        <w:rPr>
          <w:sz w:val="28"/>
          <w:szCs w:val="28"/>
        </w:rPr>
      </w:pPr>
      <w:r w:rsidRPr="00A76B7D">
        <w:rPr>
          <w:sz w:val="28"/>
          <w:szCs w:val="28"/>
        </w:rPr>
        <w:t xml:space="preserve">3.1.5.5. Результатом административной процедуры (действия) является выдача (направление) заявителю:  </w:t>
      </w:r>
    </w:p>
    <w:p w:rsidR="000139A3" w:rsidRPr="00A76B7D" w:rsidRDefault="000139A3" w:rsidP="000139A3">
      <w:pPr>
        <w:widowControl w:val="0"/>
        <w:shd w:val="clear" w:color="auto" w:fill="FFFFFF"/>
        <w:suppressAutoHyphens/>
        <w:ind w:firstLine="709"/>
        <w:jc w:val="both"/>
        <w:rPr>
          <w:rFonts w:cs="Tahoma"/>
          <w:sz w:val="28"/>
          <w:szCs w:val="28"/>
          <w:lang w:bidi="en-US"/>
        </w:rPr>
      </w:pPr>
      <w:r w:rsidRPr="00A76B7D">
        <w:rPr>
          <w:rFonts w:cs="Tahoma"/>
          <w:sz w:val="28"/>
          <w:szCs w:val="28"/>
          <w:lang w:bidi="en-US"/>
        </w:rPr>
        <w:t xml:space="preserve">1) </w:t>
      </w:r>
      <w:r w:rsidRPr="00A76B7D">
        <w:rPr>
          <w:sz w:val="28"/>
          <w:szCs w:val="28"/>
        </w:rPr>
        <w:t>публикация извещения</w:t>
      </w:r>
      <w:r w:rsidRPr="00A76B7D">
        <w:rPr>
          <w:rFonts w:cs="Tahoma"/>
          <w:sz w:val="28"/>
          <w:szCs w:val="28"/>
          <w:lang w:bidi="en-US"/>
        </w:rPr>
        <w:t>;</w:t>
      </w:r>
    </w:p>
    <w:p w:rsidR="000139A3" w:rsidRPr="0027461F" w:rsidRDefault="000139A3" w:rsidP="000139A3">
      <w:pPr>
        <w:autoSpaceDE w:val="0"/>
        <w:autoSpaceDN w:val="0"/>
        <w:adjustRightInd w:val="0"/>
        <w:ind w:firstLine="709"/>
        <w:jc w:val="both"/>
        <w:rPr>
          <w:rFonts w:ascii="Times New Roman CYR" w:hAnsi="Times New Roman CYR" w:cs="Times New Roman CYR"/>
          <w:kern w:val="28"/>
          <w:sz w:val="28"/>
          <w:szCs w:val="28"/>
        </w:rPr>
      </w:pPr>
      <w:r w:rsidRPr="00A76B7D">
        <w:rPr>
          <w:sz w:val="28"/>
          <w:szCs w:val="28"/>
        </w:rPr>
        <w:t xml:space="preserve">2) письменное уведомление администрации об отказе в предоставлении </w:t>
      </w:r>
      <w:r w:rsidRPr="0027461F">
        <w:rPr>
          <w:sz w:val="28"/>
          <w:szCs w:val="28"/>
        </w:rPr>
        <w:t>муниципальной услуги</w:t>
      </w:r>
      <w:r w:rsidRPr="0027461F">
        <w:rPr>
          <w:rFonts w:ascii="Times New Roman CYR" w:hAnsi="Times New Roman CYR" w:cs="Times New Roman CYR"/>
          <w:kern w:val="28"/>
          <w:sz w:val="28"/>
          <w:szCs w:val="28"/>
        </w:rPr>
        <w:t>.</w:t>
      </w:r>
    </w:p>
    <w:p w:rsidR="000139A3" w:rsidRPr="0027461F" w:rsidRDefault="000139A3" w:rsidP="000139A3">
      <w:pPr>
        <w:autoSpaceDE w:val="0"/>
        <w:autoSpaceDN w:val="0"/>
        <w:adjustRightInd w:val="0"/>
        <w:ind w:firstLine="709"/>
        <w:jc w:val="both"/>
        <w:rPr>
          <w:kern w:val="28"/>
          <w:sz w:val="28"/>
          <w:szCs w:val="28"/>
        </w:rPr>
      </w:pPr>
      <w:r w:rsidRPr="0027461F">
        <w:rPr>
          <w:sz w:val="28"/>
          <w:szCs w:val="28"/>
        </w:rPr>
        <w:t xml:space="preserve">3) заверенная надлежащим образом копия </w:t>
      </w:r>
      <w:r w:rsidRPr="0027461F">
        <w:rPr>
          <w:kern w:val="28"/>
          <w:sz w:val="28"/>
          <w:szCs w:val="28"/>
        </w:rPr>
        <w:t>постановления администрации о предварительном согласовании предоставления земельного участка (если земельный участок предстоит образовать или е</w:t>
      </w:r>
      <w:r w:rsidRPr="0027461F">
        <w:rPr>
          <w:sz w:val="28"/>
          <w:szCs w:val="28"/>
          <w:shd w:val="clear" w:color="auto" w:fill="FFFFFF"/>
        </w:rPr>
        <w:t>го границы подлежат уточнению в соответствии с </w:t>
      </w:r>
      <w:hyperlink r:id="rId20" w:anchor="/document/71129192/entry/0" w:history="1">
        <w:r w:rsidRPr="0027461F">
          <w:rPr>
            <w:rStyle w:val="afd"/>
            <w:color w:val="auto"/>
            <w:sz w:val="28"/>
            <w:szCs w:val="28"/>
            <w:u w:val="none"/>
            <w:shd w:val="clear" w:color="auto" w:fill="FFFFFF"/>
          </w:rPr>
          <w:t>Федеральным законом</w:t>
        </w:r>
      </w:hyperlink>
      <w:r w:rsidRPr="0027461F">
        <w:rPr>
          <w:sz w:val="28"/>
          <w:szCs w:val="28"/>
          <w:shd w:val="clear" w:color="auto" w:fill="FFFFFF"/>
        </w:rPr>
        <w:t> «О государственной регистрации недвижимости»</w:t>
      </w:r>
      <w:r w:rsidRPr="0027461F">
        <w:rPr>
          <w:kern w:val="28"/>
          <w:sz w:val="28"/>
          <w:szCs w:val="28"/>
        </w:rPr>
        <w:t>).</w:t>
      </w:r>
    </w:p>
    <w:p w:rsidR="000139A3" w:rsidRPr="0027461F" w:rsidRDefault="000139A3" w:rsidP="000139A3">
      <w:pPr>
        <w:autoSpaceDE w:val="0"/>
        <w:autoSpaceDN w:val="0"/>
        <w:adjustRightInd w:val="0"/>
        <w:ind w:firstLine="709"/>
        <w:jc w:val="both"/>
        <w:rPr>
          <w:kern w:val="28"/>
          <w:sz w:val="28"/>
          <w:szCs w:val="28"/>
        </w:rPr>
      </w:pPr>
      <w:r w:rsidRPr="0027461F">
        <w:rPr>
          <w:sz w:val="28"/>
          <w:szCs w:val="28"/>
        </w:rPr>
        <w:t>4) п</w:t>
      </w:r>
      <w:r w:rsidRPr="0027461F">
        <w:rPr>
          <w:sz w:val="28"/>
          <w:szCs w:val="28"/>
          <w:shd w:val="clear" w:color="auto" w:fill="FFFFFF"/>
        </w:rPr>
        <w:t>роект договора купли-продажи или проект договора аренды земельного участка не менее чем в двух экземплярах (если не требуется образование или уточнение границ испрашиваемого земельного участка).</w:t>
      </w:r>
    </w:p>
    <w:p w:rsidR="00E442CF" w:rsidRPr="0027461F" w:rsidRDefault="00E442CF" w:rsidP="00E442CF">
      <w:pPr>
        <w:widowControl w:val="0"/>
        <w:suppressAutoHyphens/>
        <w:ind w:firstLine="709"/>
        <w:jc w:val="both"/>
        <w:rPr>
          <w:sz w:val="28"/>
          <w:szCs w:val="28"/>
        </w:rPr>
      </w:pPr>
      <w:r w:rsidRPr="0027461F">
        <w:rPr>
          <w:sz w:val="28"/>
          <w:szCs w:val="28"/>
        </w:rPr>
        <w:t xml:space="preserve"> 3.1.6. Заявитель вправе отозвать свое заявление на любой стадии рассмотрения, согласования или подготовки документа </w:t>
      </w:r>
      <w:r w:rsidRPr="0027461F">
        <w:rPr>
          <w:spacing w:val="-4"/>
          <w:sz w:val="28"/>
          <w:szCs w:val="28"/>
        </w:rPr>
        <w:t>Уполномоченным органом</w:t>
      </w:r>
      <w:r w:rsidRPr="0027461F">
        <w:rPr>
          <w:sz w:val="28"/>
          <w:szCs w:val="28"/>
        </w:rPr>
        <w:t xml:space="preserve">, обратившись с соответствующим заявлением в </w:t>
      </w:r>
      <w:r w:rsidRPr="0027461F">
        <w:rPr>
          <w:spacing w:val="-4"/>
          <w:sz w:val="28"/>
          <w:szCs w:val="28"/>
        </w:rPr>
        <w:t>Уполномоченный орган</w:t>
      </w:r>
      <w:r w:rsidRPr="0027461F">
        <w:rPr>
          <w:sz w:val="28"/>
          <w:szCs w:val="28"/>
        </w:rPr>
        <w:t>, в том числе в электронной форме, либо в МФЦ.</w:t>
      </w:r>
    </w:p>
    <w:bookmarkEnd w:id="15"/>
    <w:p w:rsidR="00E442CF" w:rsidRPr="0027461F" w:rsidRDefault="00E442CF" w:rsidP="00E442CF">
      <w:pPr>
        <w:autoSpaceDE w:val="0"/>
        <w:autoSpaceDN w:val="0"/>
        <w:adjustRightInd w:val="0"/>
        <w:ind w:firstLine="708"/>
        <w:jc w:val="both"/>
        <w:rPr>
          <w:sz w:val="28"/>
          <w:szCs w:val="28"/>
        </w:rPr>
      </w:pPr>
      <w:r w:rsidRPr="0027461F">
        <w:rPr>
          <w:rFonts w:cs="Arial"/>
          <w:sz w:val="28"/>
          <w:szCs w:val="28"/>
        </w:rPr>
        <w:t>3.1.7.</w:t>
      </w:r>
      <w:r w:rsidRPr="0027461F">
        <w:rPr>
          <w:sz w:val="28"/>
          <w:szCs w:val="28"/>
        </w:rPr>
        <w:t xml:space="preserve"> При предоставлении муниципальной услуги </w:t>
      </w:r>
      <w:r w:rsidRPr="0027461F">
        <w:rPr>
          <w:sz w:val="28"/>
          <w:szCs w:val="28"/>
        </w:rPr>
        <w:br/>
        <w:t>по экстерриториальному принципу МФЦ:</w:t>
      </w:r>
    </w:p>
    <w:p w:rsidR="00E442CF" w:rsidRPr="00A76B7D" w:rsidRDefault="00E442CF" w:rsidP="00E442CF">
      <w:pPr>
        <w:autoSpaceDE w:val="0"/>
        <w:autoSpaceDN w:val="0"/>
        <w:adjustRightInd w:val="0"/>
        <w:ind w:firstLine="708"/>
        <w:jc w:val="both"/>
        <w:rPr>
          <w:sz w:val="28"/>
          <w:szCs w:val="28"/>
        </w:rPr>
      </w:pPr>
      <w:r w:rsidRPr="0027461F">
        <w:rPr>
          <w:sz w:val="28"/>
          <w:szCs w:val="28"/>
        </w:rPr>
        <w:t>1) принимает от заявителя заявление и документы, представленные</w:t>
      </w:r>
      <w:r w:rsidRPr="00A76B7D">
        <w:rPr>
          <w:sz w:val="28"/>
          <w:szCs w:val="28"/>
        </w:rPr>
        <w:t xml:space="preserve"> заявителем;</w:t>
      </w:r>
    </w:p>
    <w:p w:rsidR="00E442CF" w:rsidRPr="00A76B7D" w:rsidRDefault="00E442CF" w:rsidP="00E442CF">
      <w:pPr>
        <w:autoSpaceDE w:val="0"/>
        <w:autoSpaceDN w:val="0"/>
        <w:adjustRightInd w:val="0"/>
        <w:ind w:firstLine="708"/>
        <w:jc w:val="both"/>
        <w:rPr>
          <w:sz w:val="28"/>
          <w:szCs w:val="28"/>
        </w:rPr>
      </w:pPr>
      <w:r w:rsidRPr="00A76B7D">
        <w:rPr>
          <w:sz w:val="28"/>
          <w:szCs w:val="28"/>
        </w:rPr>
        <w:t xml:space="preserve">2) осуществляет копирование (сканирование) документов, предусмотренных </w:t>
      </w:r>
      <w:hyperlink r:id="rId21" w:history="1">
        <w:r w:rsidR="000139A3" w:rsidRPr="00A76B7D">
          <w:rPr>
            <w:color w:val="000000"/>
            <w:sz w:val="28"/>
            <w:szCs w:val="28"/>
          </w:rPr>
          <w:t>пунктами 1</w:t>
        </w:r>
      </w:hyperlink>
      <w:r w:rsidR="000139A3" w:rsidRPr="00A76B7D">
        <w:rPr>
          <w:color w:val="000000"/>
          <w:sz w:val="28"/>
          <w:szCs w:val="28"/>
        </w:rPr>
        <w:t xml:space="preserve"> – </w:t>
      </w:r>
      <w:hyperlink r:id="rId22" w:history="1">
        <w:r w:rsidR="000139A3" w:rsidRPr="00A76B7D">
          <w:rPr>
            <w:color w:val="000000"/>
            <w:sz w:val="28"/>
            <w:szCs w:val="28"/>
          </w:rPr>
          <w:t>3</w:t>
        </w:r>
      </w:hyperlink>
      <w:r w:rsidR="000139A3" w:rsidRPr="00A76B7D">
        <w:rPr>
          <w:color w:val="000000"/>
          <w:sz w:val="28"/>
          <w:szCs w:val="28"/>
        </w:rPr>
        <w:t xml:space="preserve">, </w:t>
      </w:r>
      <w:hyperlink r:id="rId23" w:history="1">
        <w:r w:rsidR="000139A3" w:rsidRPr="00A76B7D">
          <w:rPr>
            <w:color w:val="000000"/>
            <w:sz w:val="28"/>
            <w:szCs w:val="28"/>
          </w:rPr>
          <w:t>15 части 6 статьи 7</w:t>
        </w:r>
      </w:hyperlink>
      <w:r w:rsidR="00AF5803">
        <w:rPr>
          <w:color w:val="000000"/>
          <w:sz w:val="28"/>
          <w:szCs w:val="28"/>
        </w:rPr>
        <w:t xml:space="preserve"> </w:t>
      </w:r>
      <w:hyperlink r:id="rId24" w:history="1">
        <w:r w:rsidRPr="00A76B7D">
          <w:rPr>
            <w:sz w:val="28"/>
            <w:szCs w:val="28"/>
          </w:rPr>
          <w:t>части 6 статьи 7</w:t>
        </w:r>
      </w:hyperlink>
      <w:r w:rsidRPr="00A76B7D">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442CF" w:rsidRPr="00A76B7D" w:rsidRDefault="00E442CF" w:rsidP="00E442CF">
      <w:pPr>
        <w:autoSpaceDE w:val="0"/>
        <w:autoSpaceDN w:val="0"/>
        <w:adjustRightInd w:val="0"/>
        <w:ind w:firstLine="708"/>
        <w:jc w:val="both"/>
        <w:rPr>
          <w:sz w:val="28"/>
          <w:szCs w:val="28"/>
        </w:rPr>
      </w:pPr>
      <w:r w:rsidRPr="00A76B7D">
        <w:rPr>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442CF" w:rsidRPr="00A76B7D" w:rsidRDefault="00E442CF" w:rsidP="00E442CF">
      <w:pPr>
        <w:spacing w:line="0" w:lineRule="atLeast"/>
        <w:ind w:firstLine="709"/>
        <w:jc w:val="both"/>
        <w:rPr>
          <w:sz w:val="28"/>
          <w:szCs w:val="28"/>
        </w:rPr>
      </w:pPr>
      <w:r w:rsidRPr="00A76B7D">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w:t>
      </w:r>
      <w:r w:rsidRPr="00A76B7D">
        <w:rPr>
          <w:sz w:val="28"/>
          <w:szCs w:val="28"/>
        </w:rPr>
        <w:lastRenderedPageBreak/>
        <w:t>заверенные Уполномоченным должностным лицом МФЦ, в Уполномоченный орган;</w:t>
      </w:r>
    </w:p>
    <w:p w:rsidR="00E442CF" w:rsidRPr="00A76B7D" w:rsidRDefault="00E442CF" w:rsidP="00E442CF">
      <w:pPr>
        <w:spacing w:line="0" w:lineRule="atLeast"/>
        <w:ind w:firstLine="709"/>
        <w:jc w:val="both"/>
        <w:rPr>
          <w:sz w:val="28"/>
          <w:szCs w:val="28"/>
        </w:rPr>
      </w:pPr>
      <w:r w:rsidRPr="00A76B7D">
        <w:rPr>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A76B7D">
        <w:rPr>
          <w:rFonts w:eastAsia="Calibri"/>
          <w:sz w:val="28"/>
          <w:szCs w:val="28"/>
          <w:lang w:eastAsia="en-US"/>
        </w:rPr>
        <w:t xml:space="preserve"> Уполномоченный орган</w:t>
      </w:r>
      <w:r w:rsidRPr="00A76B7D">
        <w:rPr>
          <w:sz w:val="28"/>
          <w:szCs w:val="28"/>
        </w:rPr>
        <w:t>, предоставляющий муниципальную услугу, расположенный на территории</w:t>
      </w:r>
      <w:r w:rsidRPr="00A76B7D">
        <w:rPr>
          <w:rFonts w:eastAsia="Calibri"/>
          <w:sz w:val="28"/>
          <w:szCs w:val="28"/>
          <w:lang w:eastAsia="en-US"/>
        </w:rPr>
        <w:t xml:space="preserve"> Краснодарского края</w:t>
      </w:r>
      <w:r w:rsidRPr="00A76B7D">
        <w:rPr>
          <w:sz w:val="28"/>
          <w:szCs w:val="28"/>
        </w:rPr>
        <w:t>.</w:t>
      </w:r>
    </w:p>
    <w:p w:rsidR="00E442CF" w:rsidRPr="00F47E65" w:rsidRDefault="00E442CF" w:rsidP="00E442CF">
      <w:pPr>
        <w:spacing w:line="0" w:lineRule="atLeast"/>
        <w:ind w:firstLine="709"/>
        <w:jc w:val="both"/>
        <w:rPr>
          <w:sz w:val="28"/>
          <w:szCs w:val="28"/>
        </w:rPr>
      </w:pPr>
      <w:r w:rsidRPr="00A76B7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442CF" w:rsidRDefault="00E442CF" w:rsidP="00E442CF">
      <w:pPr>
        <w:ind w:firstLine="709"/>
        <w:jc w:val="both"/>
        <w:rPr>
          <w:sz w:val="28"/>
          <w:szCs w:val="28"/>
        </w:rPr>
      </w:pPr>
    </w:p>
    <w:p w:rsidR="00A12E55" w:rsidRPr="00AA617E" w:rsidRDefault="00A12E55" w:rsidP="0006561F">
      <w:pPr>
        <w:ind w:firstLine="709"/>
        <w:jc w:val="center"/>
        <w:rPr>
          <w:sz w:val="28"/>
          <w:szCs w:val="28"/>
        </w:rPr>
      </w:pPr>
    </w:p>
    <w:p w:rsidR="00603DFB" w:rsidRDefault="00EF10AB" w:rsidP="0006561F">
      <w:pPr>
        <w:spacing w:line="0" w:lineRule="atLeast"/>
        <w:ind w:firstLine="709"/>
        <w:jc w:val="center"/>
        <w:rPr>
          <w:b/>
          <w:sz w:val="28"/>
          <w:szCs w:val="28"/>
        </w:rPr>
      </w:pPr>
      <w:r w:rsidRPr="00603DFB">
        <w:rPr>
          <w:b/>
          <w:color w:val="000000"/>
          <w:sz w:val="28"/>
          <w:szCs w:val="28"/>
        </w:rPr>
        <w:t xml:space="preserve">Подраздел 3.2. </w:t>
      </w:r>
      <w:r w:rsidR="006C034A" w:rsidRPr="00603DFB">
        <w:rPr>
          <w:b/>
          <w:sz w:val="28"/>
          <w:szCs w:val="28"/>
        </w:rPr>
        <w:t>3. Состав, последовательность и сроки выполнения административных процедур</w:t>
      </w:r>
    </w:p>
    <w:p w:rsidR="00603DFB" w:rsidRPr="00603DFB" w:rsidRDefault="00603DFB" w:rsidP="0006561F">
      <w:pPr>
        <w:spacing w:line="0" w:lineRule="atLeast"/>
        <w:ind w:firstLine="709"/>
        <w:jc w:val="center"/>
        <w:rPr>
          <w:b/>
          <w:sz w:val="28"/>
          <w:szCs w:val="28"/>
        </w:rPr>
      </w:pPr>
    </w:p>
    <w:p w:rsidR="00603DFB" w:rsidRPr="00603DFB" w:rsidRDefault="006C034A" w:rsidP="0006561F">
      <w:pPr>
        <w:spacing w:line="0" w:lineRule="atLeast"/>
        <w:ind w:firstLine="709"/>
        <w:jc w:val="center"/>
        <w:rPr>
          <w:b/>
          <w:sz w:val="28"/>
          <w:szCs w:val="28"/>
        </w:rPr>
      </w:pPr>
      <w:r w:rsidRPr="00603DFB">
        <w:rPr>
          <w:b/>
          <w:sz w:val="28"/>
          <w:szCs w:val="28"/>
        </w:rPr>
        <w:t>3.1. Перечень осуществляемых при предоставлении муниципальной услуги административных процедур.</w:t>
      </w:r>
    </w:p>
    <w:p w:rsidR="00603DFB" w:rsidRDefault="00603DFB" w:rsidP="006C034A">
      <w:pPr>
        <w:spacing w:line="0" w:lineRule="atLeast"/>
        <w:ind w:firstLine="709"/>
        <w:jc w:val="both"/>
        <w:rPr>
          <w:sz w:val="28"/>
          <w:szCs w:val="28"/>
        </w:rPr>
      </w:pPr>
    </w:p>
    <w:p w:rsidR="00603DFB" w:rsidRDefault="006C034A" w:rsidP="006C034A">
      <w:pPr>
        <w:spacing w:line="0" w:lineRule="atLeast"/>
        <w:ind w:firstLine="709"/>
        <w:jc w:val="both"/>
        <w:rPr>
          <w:sz w:val="28"/>
          <w:szCs w:val="28"/>
        </w:rPr>
      </w:pPr>
      <w:r w:rsidRPr="006C034A">
        <w:rPr>
          <w:sz w:val="28"/>
          <w:szCs w:val="28"/>
        </w:rPr>
        <w:t xml:space="preserve">3.1.1. Перечень осуществляемых при предоставлении муниципальной услуги административных процедур: </w:t>
      </w:r>
    </w:p>
    <w:p w:rsidR="00603DFB" w:rsidRDefault="006C034A" w:rsidP="006C034A">
      <w:pPr>
        <w:spacing w:line="0" w:lineRule="atLeast"/>
        <w:ind w:firstLine="709"/>
        <w:jc w:val="both"/>
        <w:rPr>
          <w:sz w:val="28"/>
          <w:szCs w:val="28"/>
        </w:rPr>
      </w:pPr>
      <w:r w:rsidRPr="006C034A">
        <w:rPr>
          <w:sz w:val="28"/>
          <w:szCs w:val="28"/>
        </w:rPr>
        <w:t xml:space="preserve">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 </w:t>
      </w:r>
    </w:p>
    <w:p w:rsidR="00603DFB" w:rsidRDefault="006C034A" w:rsidP="006C034A">
      <w:pPr>
        <w:spacing w:line="0" w:lineRule="atLeast"/>
        <w:ind w:firstLine="709"/>
        <w:jc w:val="both"/>
        <w:rPr>
          <w:sz w:val="28"/>
          <w:szCs w:val="28"/>
        </w:rPr>
      </w:pPr>
      <w:r w:rsidRPr="006C034A">
        <w:rPr>
          <w:sz w:val="28"/>
          <w:szCs w:val="28"/>
        </w:rPr>
        <w:t xml:space="preserve">2) прием заявления и документов и (или) информации, необходимых для предоставления муниципальной услуги; </w:t>
      </w:r>
    </w:p>
    <w:p w:rsidR="00603DFB" w:rsidRDefault="006C034A" w:rsidP="006C034A">
      <w:pPr>
        <w:spacing w:line="0" w:lineRule="atLeast"/>
        <w:ind w:firstLine="709"/>
        <w:jc w:val="both"/>
        <w:rPr>
          <w:sz w:val="28"/>
          <w:szCs w:val="28"/>
        </w:rPr>
      </w:pPr>
      <w:r w:rsidRPr="006C034A">
        <w:rPr>
          <w:sz w:val="28"/>
          <w:szCs w:val="28"/>
        </w:rPr>
        <w:t xml:space="preserve">3) принятие решения о предоставлении (об отказе в предоставлении) муниципальной услуги; </w:t>
      </w:r>
    </w:p>
    <w:p w:rsidR="00603DFB" w:rsidRDefault="006C034A" w:rsidP="006C034A">
      <w:pPr>
        <w:spacing w:line="0" w:lineRule="atLeast"/>
        <w:ind w:firstLine="709"/>
        <w:jc w:val="both"/>
        <w:rPr>
          <w:sz w:val="28"/>
          <w:szCs w:val="28"/>
        </w:rPr>
      </w:pPr>
      <w:r w:rsidRPr="006C034A">
        <w:rPr>
          <w:sz w:val="28"/>
          <w:szCs w:val="28"/>
        </w:rPr>
        <w:t xml:space="preserve">4) предоставление результата муниципальной услуги. </w:t>
      </w:r>
    </w:p>
    <w:p w:rsidR="00603DFB" w:rsidRDefault="006C034A" w:rsidP="006C034A">
      <w:pPr>
        <w:spacing w:line="0" w:lineRule="atLeast"/>
        <w:ind w:firstLine="709"/>
        <w:jc w:val="both"/>
        <w:rPr>
          <w:sz w:val="28"/>
          <w:szCs w:val="28"/>
        </w:rPr>
      </w:pPr>
      <w:r w:rsidRPr="006C034A">
        <w:rPr>
          <w:sz w:val="28"/>
          <w:szCs w:val="28"/>
        </w:rPr>
        <w:t>3.2. Описание административных процедур, осуществляемых при предоставлении муниципальной услуги</w:t>
      </w:r>
      <w:r w:rsidR="00603DFB">
        <w:rPr>
          <w:sz w:val="28"/>
          <w:szCs w:val="28"/>
        </w:rPr>
        <w:t>.</w:t>
      </w:r>
    </w:p>
    <w:p w:rsidR="00603DFB" w:rsidRDefault="006C034A" w:rsidP="006C034A">
      <w:pPr>
        <w:spacing w:line="0" w:lineRule="atLeast"/>
        <w:ind w:firstLine="709"/>
        <w:jc w:val="both"/>
        <w:rPr>
          <w:sz w:val="28"/>
          <w:szCs w:val="28"/>
        </w:rPr>
      </w:pPr>
      <w:r w:rsidRPr="006C034A">
        <w:rPr>
          <w:sz w:val="28"/>
          <w:szCs w:val="28"/>
        </w:rPr>
        <w:t xml:space="preserve">3.2.1.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 </w:t>
      </w:r>
    </w:p>
    <w:p w:rsidR="00603DFB" w:rsidRDefault="006C034A" w:rsidP="006C034A">
      <w:pPr>
        <w:spacing w:line="0" w:lineRule="atLeast"/>
        <w:ind w:firstLine="709"/>
        <w:jc w:val="both"/>
        <w:rPr>
          <w:sz w:val="28"/>
          <w:szCs w:val="28"/>
        </w:rPr>
      </w:pPr>
      <w:r w:rsidRPr="006C034A">
        <w:rPr>
          <w:sz w:val="28"/>
          <w:szCs w:val="28"/>
        </w:rPr>
        <w:t xml:space="preserve">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 </w:t>
      </w:r>
    </w:p>
    <w:p w:rsidR="00603DFB" w:rsidRDefault="006C034A" w:rsidP="006C034A">
      <w:pPr>
        <w:spacing w:line="0" w:lineRule="atLeast"/>
        <w:ind w:firstLine="709"/>
        <w:jc w:val="both"/>
        <w:rPr>
          <w:sz w:val="28"/>
          <w:szCs w:val="28"/>
        </w:rPr>
      </w:pPr>
      <w:r w:rsidRPr="006C034A">
        <w:rPr>
          <w:sz w:val="28"/>
          <w:szCs w:val="28"/>
        </w:rPr>
        <w:t xml:space="preserve">Профилирование заявителя осуществляется: </w:t>
      </w:r>
    </w:p>
    <w:p w:rsidR="00603DFB" w:rsidRDefault="006C034A" w:rsidP="006C034A">
      <w:pPr>
        <w:spacing w:line="0" w:lineRule="atLeast"/>
        <w:ind w:firstLine="709"/>
        <w:jc w:val="both"/>
        <w:rPr>
          <w:sz w:val="28"/>
          <w:szCs w:val="28"/>
        </w:rPr>
      </w:pPr>
      <w:r w:rsidRPr="006C034A">
        <w:rPr>
          <w:sz w:val="28"/>
          <w:szCs w:val="28"/>
        </w:rPr>
        <w:t xml:space="preserve">3.2.1.1. В уполномоченном органе при личном обращении заявителя; </w:t>
      </w:r>
    </w:p>
    <w:p w:rsidR="00603DFB" w:rsidRDefault="006C034A" w:rsidP="006C034A">
      <w:pPr>
        <w:spacing w:line="0" w:lineRule="atLeast"/>
        <w:ind w:firstLine="709"/>
        <w:jc w:val="both"/>
        <w:rPr>
          <w:sz w:val="28"/>
          <w:szCs w:val="28"/>
        </w:rPr>
      </w:pPr>
      <w:r w:rsidRPr="006C034A">
        <w:rPr>
          <w:sz w:val="28"/>
          <w:szCs w:val="28"/>
        </w:rPr>
        <w:t xml:space="preserve">3.2.1.2. В МФЦ при личном обращении заявителя; </w:t>
      </w:r>
    </w:p>
    <w:p w:rsidR="00603DFB" w:rsidRDefault="006C034A" w:rsidP="006C034A">
      <w:pPr>
        <w:spacing w:line="0" w:lineRule="atLeast"/>
        <w:ind w:firstLine="709"/>
        <w:jc w:val="both"/>
        <w:rPr>
          <w:sz w:val="28"/>
          <w:szCs w:val="28"/>
        </w:rPr>
      </w:pPr>
      <w:r w:rsidRPr="006C034A">
        <w:rPr>
          <w:sz w:val="28"/>
          <w:szCs w:val="28"/>
        </w:rPr>
        <w:t xml:space="preserve">3.2.1.3. С использованием Портала (при наличии технической возможности). </w:t>
      </w:r>
    </w:p>
    <w:p w:rsidR="00603DFB" w:rsidRDefault="006C034A" w:rsidP="006C034A">
      <w:pPr>
        <w:spacing w:line="0" w:lineRule="atLeast"/>
        <w:ind w:firstLine="709"/>
        <w:jc w:val="both"/>
        <w:rPr>
          <w:sz w:val="28"/>
          <w:szCs w:val="28"/>
        </w:rPr>
      </w:pPr>
      <w:r w:rsidRPr="006C034A">
        <w:rPr>
          <w:sz w:val="28"/>
          <w:szCs w:val="28"/>
        </w:rPr>
        <w:lastRenderedPageBreak/>
        <w:t xml:space="preserve">3.2.2. Прием заявления и документов и (или) информации, необходимых для предоставления муниципальной услуги: Форма заявления о предоставлении муниципальной услуги приведена в приложении </w:t>
      </w:r>
      <w:r w:rsidR="00603DFB">
        <w:rPr>
          <w:sz w:val="28"/>
          <w:szCs w:val="28"/>
        </w:rPr>
        <w:t>1</w:t>
      </w:r>
      <w:r w:rsidRPr="006C034A">
        <w:rPr>
          <w:sz w:val="28"/>
          <w:szCs w:val="28"/>
        </w:rPr>
        <w:t xml:space="preserve"> к настоящему регламенту. </w:t>
      </w:r>
    </w:p>
    <w:p w:rsidR="00603DFB" w:rsidRDefault="006C034A" w:rsidP="006C034A">
      <w:pPr>
        <w:spacing w:line="0" w:lineRule="atLeast"/>
        <w:ind w:firstLine="709"/>
        <w:jc w:val="both"/>
        <w:rPr>
          <w:sz w:val="28"/>
          <w:szCs w:val="28"/>
        </w:rPr>
      </w:pPr>
      <w:r w:rsidRPr="006C034A">
        <w:rPr>
          <w:sz w:val="28"/>
          <w:szCs w:val="28"/>
        </w:rPr>
        <w:t xml:space="preserve">Сведения о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заявления, документов и (или) информации представлены в приложении 3 к настоящему регламенту. </w:t>
      </w:r>
    </w:p>
    <w:p w:rsidR="00603DFB" w:rsidRDefault="006C034A" w:rsidP="006C034A">
      <w:pPr>
        <w:spacing w:line="0" w:lineRule="atLeast"/>
        <w:ind w:firstLine="709"/>
        <w:jc w:val="both"/>
        <w:rPr>
          <w:sz w:val="28"/>
          <w:szCs w:val="28"/>
        </w:rPr>
      </w:pPr>
      <w:r w:rsidRPr="006C034A">
        <w:rPr>
          <w:sz w:val="28"/>
          <w:szCs w:val="28"/>
        </w:rPr>
        <w:t xml:space="preserve">3.2.2.1. Способы установления личности заявителя (представителя заявителя): </w:t>
      </w:r>
    </w:p>
    <w:p w:rsidR="00603DFB" w:rsidRDefault="006C034A" w:rsidP="006C034A">
      <w:pPr>
        <w:spacing w:line="0" w:lineRule="atLeast"/>
        <w:ind w:firstLine="709"/>
        <w:jc w:val="both"/>
        <w:rPr>
          <w:sz w:val="28"/>
          <w:szCs w:val="28"/>
        </w:rPr>
      </w:pPr>
      <w:r w:rsidRPr="006C034A">
        <w:rPr>
          <w:sz w:val="28"/>
          <w:szCs w:val="28"/>
        </w:rPr>
        <w:t xml:space="preserve">1) при личном обращении в уполномоченный орган - документ, удостоверяющий личность; </w:t>
      </w:r>
    </w:p>
    <w:p w:rsidR="00603DFB" w:rsidRDefault="006C034A" w:rsidP="006C034A">
      <w:pPr>
        <w:spacing w:line="0" w:lineRule="atLeast"/>
        <w:ind w:firstLine="709"/>
        <w:jc w:val="both"/>
        <w:rPr>
          <w:sz w:val="28"/>
          <w:szCs w:val="28"/>
        </w:rPr>
      </w:pPr>
      <w:r w:rsidRPr="006C034A">
        <w:rPr>
          <w:sz w:val="28"/>
          <w:szCs w:val="28"/>
        </w:rPr>
        <w:t xml:space="preserve">2) при личном обращении в МФЦ - документ, удостоверяющий личность; </w:t>
      </w:r>
    </w:p>
    <w:p w:rsidR="00603DFB" w:rsidRDefault="006C034A" w:rsidP="006C034A">
      <w:pPr>
        <w:spacing w:line="0" w:lineRule="atLeast"/>
        <w:ind w:firstLine="709"/>
        <w:jc w:val="both"/>
        <w:rPr>
          <w:sz w:val="28"/>
          <w:szCs w:val="28"/>
        </w:rPr>
      </w:pPr>
      <w:r w:rsidRPr="006C034A">
        <w:rPr>
          <w:sz w:val="28"/>
          <w:szCs w:val="28"/>
        </w:rPr>
        <w:t xml:space="preserve">3) при направлении заявления о предоставлении муниципальной услуги посредством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w:t>
      </w:r>
    </w:p>
    <w:p w:rsidR="00603DFB" w:rsidRDefault="006C034A" w:rsidP="006C034A">
      <w:pPr>
        <w:spacing w:line="0" w:lineRule="atLeast"/>
        <w:ind w:firstLine="709"/>
        <w:jc w:val="both"/>
        <w:rPr>
          <w:sz w:val="28"/>
          <w:szCs w:val="28"/>
        </w:rPr>
      </w:pPr>
      <w:r w:rsidRPr="006C034A">
        <w:rPr>
          <w:sz w:val="28"/>
          <w:szCs w:val="28"/>
        </w:rPr>
        <w:t xml:space="preserve">3.2.2.2. 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 </w:t>
      </w:r>
    </w:p>
    <w:p w:rsidR="00603DFB" w:rsidRDefault="006C034A" w:rsidP="006C034A">
      <w:pPr>
        <w:spacing w:line="0" w:lineRule="atLeast"/>
        <w:ind w:firstLine="709"/>
        <w:jc w:val="both"/>
        <w:rPr>
          <w:sz w:val="28"/>
          <w:szCs w:val="28"/>
        </w:rPr>
      </w:pPr>
      <w:r w:rsidRPr="006C034A">
        <w:rPr>
          <w:sz w:val="28"/>
          <w:szCs w:val="28"/>
        </w:rPr>
        <w:t xml:space="preserve">3.2.2.3. Муниципальная услуга предусматривает возможность приема уполномоченным органом или МФЦ заявления и документов и (или) информации, необходимых для предоставления муниципальной услуги, независимо от места жительства или места пребывания заявителя, при условии, что границы территории, на которой осуществляется территориальное общественное самоуправление, находятся в пределах территории Краснодарского края. </w:t>
      </w:r>
    </w:p>
    <w:p w:rsidR="00603DFB" w:rsidRDefault="006C034A" w:rsidP="006C034A">
      <w:pPr>
        <w:spacing w:line="0" w:lineRule="atLeast"/>
        <w:ind w:firstLine="709"/>
        <w:jc w:val="both"/>
        <w:rPr>
          <w:sz w:val="28"/>
          <w:szCs w:val="28"/>
        </w:rPr>
      </w:pPr>
      <w:r w:rsidRPr="006C034A">
        <w:rPr>
          <w:sz w:val="28"/>
          <w:szCs w:val="28"/>
        </w:rPr>
        <w:t xml:space="preserve">3.2.2.4. Заявление о предоставлении муниципальной услуги, поступившее при личном обращении заявителя в уполномоченный орган, регистрируется специалистом уполномоченного органа в установленном порядке в день поступления. </w:t>
      </w:r>
    </w:p>
    <w:p w:rsidR="00603DFB" w:rsidRDefault="006C034A" w:rsidP="006C034A">
      <w:pPr>
        <w:spacing w:line="0" w:lineRule="atLeast"/>
        <w:ind w:firstLine="709"/>
        <w:jc w:val="both"/>
        <w:rPr>
          <w:sz w:val="28"/>
          <w:szCs w:val="28"/>
        </w:rPr>
      </w:pPr>
      <w:r w:rsidRPr="006C034A">
        <w:rPr>
          <w:sz w:val="28"/>
          <w:szCs w:val="28"/>
        </w:rPr>
        <w:t xml:space="preserve">Заявление о предоставлении муниципальной услуги, поступившее в МФЦ, регистрируется специалистом МФЦ в установленном порядке в день поступления. </w:t>
      </w:r>
    </w:p>
    <w:p w:rsidR="008C2555" w:rsidRDefault="006C034A" w:rsidP="006C034A">
      <w:pPr>
        <w:spacing w:line="0" w:lineRule="atLeast"/>
        <w:ind w:firstLine="709"/>
        <w:jc w:val="both"/>
        <w:rPr>
          <w:sz w:val="28"/>
          <w:szCs w:val="28"/>
        </w:rPr>
      </w:pPr>
      <w:r w:rsidRPr="006C034A">
        <w:rPr>
          <w:sz w:val="28"/>
          <w:szCs w:val="28"/>
        </w:rPr>
        <w:t xml:space="preserve">Заявление о предоставлении муниципальной услуги, поступившее в уполномоченный орган из МФЦ, регистрируется специалистом уполномоченного органа в установленном порядке в день поступления из МФЦ. </w:t>
      </w:r>
    </w:p>
    <w:p w:rsidR="008C2555" w:rsidRDefault="006C034A" w:rsidP="006C034A">
      <w:pPr>
        <w:spacing w:line="0" w:lineRule="atLeast"/>
        <w:ind w:firstLine="709"/>
        <w:jc w:val="both"/>
        <w:rPr>
          <w:sz w:val="28"/>
          <w:szCs w:val="28"/>
        </w:rPr>
      </w:pPr>
      <w:r w:rsidRPr="006C034A">
        <w:rPr>
          <w:sz w:val="28"/>
          <w:szCs w:val="28"/>
        </w:rPr>
        <w:t xml:space="preserve">Заявление о предоставлении муниципальной услуги, поступившее в электронной форме на Портале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заявлений на Портале. </w:t>
      </w:r>
    </w:p>
    <w:p w:rsidR="008C2555" w:rsidRDefault="006C034A" w:rsidP="006C034A">
      <w:pPr>
        <w:spacing w:line="0" w:lineRule="atLeast"/>
        <w:ind w:firstLine="709"/>
        <w:jc w:val="both"/>
        <w:rPr>
          <w:sz w:val="28"/>
          <w:szCs w:val="28"/>
        </w:rPr>
      </w:pPr>
      <w:r w:rsidRPr="006C034A">
        <w:rPr>
          <w:sz w:val="28"/>
          <w:szCs w:val="28"/>
        </w:rPr>
        <w:t xml:space="preserve">Заявление о предоставлении муниципальной услуги, поступившее в нерабочее время, регистрируется в первый рабочий день. Срок выполнения указанной административной процедуры входит в общий срок предоставления муниципальной услуги. </w:t>
      </w:r>
    </w:p>
    <w:p w:rsidR="008C2555" w:rsidRDefault="006C034A" w:rsidP="006C034A">
      <w:pPr>
        <w:spacing w:line="0" w:lineRule="atLeast"/>
        <w:ind w:firstLine="709"/>
        <w:jc w:val="both"/>
        <w:rPr>
          <w:sz w:val="28"/>
          <w:szCs w:val="28"/>
        </w:rPr>
      </w:pPr>
      <w:r w:rsidRPr="006C034A">
        <w:rPr>
          <w:sz w:val="28"/>
          <w:szCs w:val="28"/>
        </w:rPr>
        <w:lastRenderedPageBreak/>
        <w:t xml:space="preserve">3.2.2.5. По окончании приема заявления и приложенных к нему документов при личном обращении заявителя в уполномоченный орган или МФЦ заявителю выдается расписка. </w:t>
      </w:r>
    </w:p>
    <w:p w:rsidR="008C2555" w:rsidRDefault="006C034A" w:rsidP="006C034A">
      <w:pPr>
        <w:spacing w:line="0" w:lineRule="atLeast"/>
        <w:ind w:firstLine="709"/>
        <w:jc w:val="both"/>
        <w:rPr>
          <w:sz w:val="28"/>
          <w:szCs w:val="28"/>
        </w:rPr>
      </w:pPr>
      <w:r w:rsidRPr="006C034A">
        <w:rPr>
          <w:sz w:val="28"/>
          <w:szCs w:val="28"/>
        </w:rPr>
        <w:t xml:space="preserve">3.2.3. Межведомственное информационное взаимодействие. </w:t>
      </w:r>
    </w:p>
    <w:p w:rsidR="008C2555" w:rsidRDefault="006C034A" w:rsidP="006C034A">
      <w:pPr>
        <w:spacing w:line="0" w:lineRule="atLeast"/>
        <w:ind w:firstLine="709"/>
        <w:jc w:val="both"/>
        <w:rPr>
          <w:sz w:val="28"/>
          <w:szCs w:val="28"/>
        </w:rPr>
      </w:pPr>
      <w:r w:rsidRPr="006C034A">
        <w:rPr>
          <w:sz w:val="28"/>
          <w:szCs w:val="28"/>
        </w:rPr>
        <w:t xml:space="preserve">3.2.3.1. Для получения муниципальной услуги необходимо направление следующих межведомственных запросов: </w:t>
      </w:r>
    </w:p>
    <w:p w:rsidR="008C2555" w:rsidRDefault="006C034A" w:rsidP="006C034A">
      <w:pPr>
        <w:spacing w:line="0" w:lineRule="atLeast"/>
        <w:ind w:firstLine="709"/>
        <w:jc w:val="both"/>
        <w:rPr>
          <w:sz w:val="28"/>
          <w:szCs w:val="28"/>
        </w:rPr>
      </w:pPr>
      <w:r w:rsidRPr="006C034A">
        <w:rPr>
          <w:sz w:val="28"/>
          <w:szCs w:val="28"/>
        </w:rPr>
        <w:t xml:space="preserve">о предоставлении сведений из Единого государственного реестра недвижимости об объекте недвижимости, об основных характеристиках объекта недвижимости направляемое в Управление Федеральной службы государственной регистрации, кадастра и картографии по Краснодарскому краю; </w:t>
      </w:r>
    </w:p>
    <w:p w:rsidR="008C2555" w:rsidRDefault="006C034A" w:rsidP="006C034A">
      <w:pPr>
        <w:spacing w:line="0" w:lineRule="atLeast"/>
        <w:ind w:firstLine="709"/>
        <w:jc w:val="both"/>
        <w:rPr>
          <w:sz w:val="28"/>
          <w:szCs w:val="28"/>
        </w:rPr>
      </w:pPr>
      <w:r w:rsidRPr="006C034A">
        <w:rPr>
          <w:sz w:val="28"/>
          <w:szCs w:val="28"/>
        </w:rPr>
        <w:t xml:space="preserve">о предоставлении сведений из Единого государственного реестра юридических лиц, сведения из Единого государственного реестра индивидуальных предпринимателей направляемое в Межрайонную Инспекцию Федеральной налоговой службы № 20 по Краснодарскому краю. </w:t>
      </w:r>
    </w:p>
    <w:p w:rsidR="008C2555" w:rsidRDefault="006C034A" w:rsidP="008C2555">
      <w:pPr>
        <w:spacing w:line="0" w:lineRule="atLeast"/>
        <w:ind w:firstLine="709"/>
        <w:jc w:val="both"/>
        <w:rPr>
          <w:sz w:val="28"/>
          <w:szCs w:val="28"/>
        </w:rPr>
      </w:pPr>
      <w:r w:rsidRPr="006C034A">
        <w:rPr>
          <w:sz w:val="28"/>
          <w:szCs w:val="28"/>
        </w:rPr>
        <w:t xml:space="preserve">Срок направления указанного информационного запроса составляет 5 рабочих дней с момента регистрации запроса и документов и (или) информации необходимых для получения муниципальной услуги. </w:t>
      </w:r>
    </w:p>
    <w:p w:rsidR="008C2555" w:rsidRDefault="006C034A" w:rsidP="008C2555">
      <w:pPr>
        <w:spacing w:line="0" w:lineRule="atLeast"/>
        <w:ind w:firstLine="709"/>
        <w:jc w:val="both"/>
        <w:rPr>
          <w:sz w:val="28"/>
          <w:szCs w:val="28"/>
        </w:rPr>
      </w:pPr>
      <w:r w:rsidRPr="006C034A">
        <w:rPr>
          <w:sz w:val="28"/>
          <w:szCs w:val="28"/>
        </w:rPr>
        <w:t xml:space="preserve">Срок получения ответа на указанный информационный запрос составляет не более 5 рабочих дней с момента направления межведомственного запроса. </w:t>
      </w:r>
    </w:p>
    <w:p w:rsidR="008C2555" w:rsidRDefault="006C034A" w:rsidP="008C2555">
      <w:pPr>
        <w:spacing w:line="0" w:lineRule="atLeast"/>
        <w:ind w:firstLine="709"/>
        <w:jc w:val="both"/>
        <w:rPr>
          <w:sz w:val="28"/>
          <w:szCs w:val="28"/>
        </w:rPr>
      </w:pPr>
      <w:r w:rsidRPr="006C034A">
        <w:rPr>
          <w:sz w:val="28"/>
          <w:szCs w:val="28"/>
        </w:rPr>
        <w:t xml:space="preserve">3.2.3.2. Приостановление предоставления муниципальной услуги законодательством Российской Федерации не предусмотрены. </w:t>
      </w:r>
    </w:p>
    <w:p w:rsidR="008C2555" w:rsidRDefault="006C034A" w:rsidP="008C2555">
      <w:pPr>
        <w:spacing w:line="0" w:lineRule="atLeast"/>
        <w:ind w:firstLine="709"/>
        <w:jc w:val="both"/>
        <w:rPr>
          <w:sz w:val="28"/>
          <w:szCs w:val="28"/>
        </w:rPr>
      </w:pPr>
      <w:r w:rsidRPr="006C034A">
        <w:rPr>
          <w:sz w:val="28"/>
          <w:szCs w:val="28"/>
        </w:rPr>
        <w:t xml:space="preserve">3.2.3.3. Исчерпывающий перечень оснований для отказа в предоставлении муниципальной услуги приведен в </w:t>
      </w:r>
      <w:r w:rsidR="008C2555" w:rsidRPr="008C2555">
        <w:rPr>
          <w:sz w:val="28"/>
          <w:szCs w:val="28"/>
        </w:rPr>
        <w:t>подразделе</w:t>
      </w:r>
      <w:r w:rsidR="008C2555">
        <w:rPr>
          <w:sz w:val="28"/>
          <w:szCs w:val="28"/>
        </w:rPr>
        <w:t xml:space="preserve"> 2.12</w:t>
      </w:r>
      <w:r w:rsidRPr="008C2555">
        <w:rPr>
          <w:sz w:val="28"/>
          <w:szCs w:val="28"/>
        </w:rPr>
        <w:t xml:space="preserve"> регламент</w:t>
      </w:r>
      <w:r w:rsidR="008C2555">
        <w:rPr>
          <w:sz w:val="28"/>
          <w:szCs w:val="28"/>
        </w:rPr>
        <w:t>а</w:t>
      </w:r>
      <w:r w:rsidRPr="008C2555">
        <w:rPr>
          <w:sz w:val="28"/>
          <w:szCs w:val="28"/>
        </w:rPr>
        <w:t xml:space="preserve">. 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 </w:t>
      </w:r>
    </w:p>
    <w:p w:rsidR="008C2555" w:rsidRDefault="006C034A" w:rsidP="008C2555">
      <w:pPr>
        <w:spacing w:line="0" w:lineRule="atLeast"/>
        <w:ind w:firstLine="709"/>
        <w:jc w:val="both"/>
        <w:rPr>
          <w:sz w:val="28"/>
          <w:szCs w:val="28"/>
        </w:rPr>
      </w:pPr>
      <w:r w:rsidRPr="008C2555">
        <w:rPr>
          <w:sz w:val="28"/>
          <w:szCs w:val="28"/>
        </w:rPr>
        <w:t>Решение об отказе в предоставлении муниципальной услуги может быть обжаловано в досудебном порядке путем направления жалобы в уполномоченный орган, а также в судебном</w:t>
      </w:r>
      <w:r w:rsidRPr="006C034A">
        <w:rPr>
          <w:sz w:val="28"/>
          <w:szCs w:val="28"/>
        </w:rPr>
        <w:t xml:space="preserve"> порядке. </w:t>
      </w:r>
    </w:p>
    <w:p w:rsidR="008C2555" w:rsidRDefault="006C034A" w:rsidP="008C2555">
      <w:pPr>
        <w:spacing w:line="0" w:lineRule="atLeast"/>
        <w:ind w:firstLine="709"/>
        <w:jc w:val="both"/>
        <w:rPr>
          <w:sz w:val="28"/>
          <w:szCs w:val="28"/>
        </w:rPr>
      </w:pPr>
      <w:r w:rsidRPr="006C034A">
        <w:rPr>
          <w:sz w:val="28"/>
          <w:szCs w:val="28"/>
        </w:rPr>
        <w:t xml:space="preserve">3.2.3.4. Срок принятия решения о предоставлении (об отказе в предоставлении) муниципальной услуги составляет: </w:t>
      </w:r>
    </w:p>
    <w:p w:rsidR="008C2555" w:rsidRDefault="006C034A" w:rsidP="008C2555">
      <w:pPr>
        <w:spacing w:line="0" w:lineRule="atLeast"/>
        <w:ind w:firstLine="709"/>
        <w:jc w:val="both"/>
        <w:rPr>
          <w:sz w:val="28"/>
          <w:szCs w:val="28"/>
        </w:rPr>
      </w:pPr>
      <w:r w:rsidRPr="006C034A">
        <w:rPr>
          <w:sz w:val="28"/>
          <w:szCs w:val="28"/>
        </w:rPr>
        <w:t xml:space="preserve">20 дней – в случае принятия решения об отказе в предоставлении земельного участка при наличии оснований, не соответствующих требованиям </w:t>
      </w:r>
      <w:r w:rsidR="008C2555" w:rsidRPr="006C034A">
        <w:rPr>
          <w:sz w:val="28"/>
          <w:szCs w:val="28"/>
        </w:rPr>
        <w:t xml:space="preserve">в </w:t>
      </w:r>
      <w:r w:rsidR="008C2555" w:rsidRPr="008C2555">
        <w:rPr>
          <w:sz w:val="28"/>
          <w:szCs w:val="28"/>
        </w:rPr>
        <w:t>п</w:t>
      </w:r>
      <w:r w:rsidR="008C2555">
        <w:rPr>
          <w:sz w:val="28"/>
          <w:szCs w:val="28"/>
        </w:rPr>
        <w:t>одраздела 2.12</w:t>
      </w:r>
      <w:r w:rsidR="008C2555" w:rsidRPr="008C2555">
        <w:rPr>
          <w:sz w:val="28"/>
          <w:szCs w:val="28"/>
        </w:rPr>
        <w:t xml:space="preserve"> </w:t>
      </w:r>
      <w:r w:rsidRPr="006C034A">
        <w:rPr>
          <w:sz w:val="28"/>
          <w:szCs w:val="28"/>
        </w:rPr>
        <w:t xml:space="preserve">административного регламента; </w:t>
      </w:r>
    </w:p>
    <w:p w:rsidR="008C2555" w:rsidRDefault="006C034A" w:rsidP="008C2555">
      <w:pPr>
        <w:spacing w:line="0" w:lineRule="atLeast"/>
        <w:ind w:firstLine="709"/>
        <w:jc w:val="both"/>
        <w:rPr>
          <w:sz w:val="28"/>
          <w:szCs w:val="28"/>
        </w:rPr>
      </w:pPr>
      <w:r w:rsidRPr="006C034A">
        <w:rPr>
          <w:sz w:val="28"/>
          <w:szCs w:val="28"/>
        </w:rPr>
        <w:t xml:space="preserve">57 дней – в случае принятия решения об отказе в предоставлении земельного участка без проведения аукциона при наличии заявлений иных граждан, крестьянских (фермерских) хозяйств о намерении участвовать в аукционе, поступивших в течение тридцати дней со дня опубликования извещения о предоставлении земельного участка; </w:t>
      </w:r>
    </w:p>
    <w:p w:rsidR="008C2555" w:rsidRDefault="006C034A" w:rsidP="008C2555">
      <w:pPr>
        <w:spacing w:line="0" w:lineRule="atLeast"/>
        <w:ind w:firstLine="709"/>
        <w:jc w:val="both"/>
        <w:rPr>
          <w:sz w:val="28"/>
          <w:szCs w:val="28"/>
        </w:rPr>
      </w:pPr>
      <w:r w:rsidRPr="006C034A">
        <w:rPr>
          <w:sz w:val="28"/>
          <w:szCs w:val="28"/>
        </w:rPr>
        <w:t>60 дней – в случае принятия решения о предоставлении в собственность (аренду)земельного участка, при отсутствии оснований для отказа в предоставлении земельного участка, в том числе отсутствии по истечении тридцати дней со дня опубликования извещения о предоставлении земельного участка заявлений иных граждан, крестьянских (фермерских) хозяйств о намерении участво</w:t>
      </w:r>
      <w:r w:rsidRPr="006C034A">
        <w:rPr>
          <w:sz w:val="28"/>
          <w:szCs w:val="28"/>
        </w:rPr>
        <w:lastRenderedPageBreak/>
        <w:t xml:space="preserve">вать в аукционе, со дня регистрации заявления и документов, необходимых для предоставления муниципальной услуги. </w:t>
      </w:r>
    </w:p>
    <w:p w:rsidR="008C2555" w:rsidRDefault="006C034A" w:rsidP="008C2555">
      <w:pPr>
        <w:spacing w:line="0" w:lineRule="atLeast"/>
        <w:ind w:firstLine="709"/>
        <w:jc w:val="both"/>
        <w:rPr>
          <w:sz w:val="28"/>
          <w:szCs w:val="28"/>
        </w:rPr>
      </w:pPr>
      <w:r w:rsidRPr="006C034A">
        <w:rPr>
          <w:sz w:val="28"/>
          <w:szCs w:val="28"/>
        </w:rPr>
        <w:t xml:space="preserve">Срок выполнения указанной административной процедуры входит в общий срок предоставления муниципальной услуги. </w:t>
      </w:r>
    </w:p>
    <w:p w:rsidR="008C2555" w:rsidRDefault="006C034A" w:rsidP="008C2555">
      <w:pPr>
        <w:spacing w:line="0" w:lineRule="atLeast"/>
        <w:ind w:firstLine="709"/>
        <w:jc w:val="both"/>
        <w:rPr>
          <w:sz w:val="28"/>
          <w:szCs w:val="28"/>
        </w:rPr>
      </w:pPr>
      <w:r w:rsidRPr="006C034A">
        <w:rPr>
          <w:sz w:val="28"/>
          <w:szCs w:val="28"/>
        </w:rPr>
        <w:t xml:space="preserve">3.2.4. Результат муниципальной услуги предоставляется уполномоченным органом или МФЦ независимо от места жительства или места пребывания заявителя, при условии, что границы территории, на которой осуществляется территориальное общественное самоуправление, находятся в пределах территории Краснодарского края. </w:t>
      </w:r>
    </w:p>
    <w:p w:rsidR="008C2555" w:rsidRDefault="006C034A" w:rsidP="008C2555">
      <w:pPr>
        <w:spacing w:line="0" w:lineRule="atLeast"/>
        <w:ind w:firstLine="709"/>
        <w:jc w:val="both"/>
        <w:rPr>
          <w:sz w:val="28"/>
          <w:szCs w:val="28"/>
        </w:rPr>
      </w:pPr>
      <w:r w:rsidRPr="006C034A">
        <w:rPr>
          <w:sz w:val="28"/>
          <w:szCs w:val="28"/>
        </w:rPr>
        <w:t xml:space="preserve">3.2.5. Возврат заявления заявителю. </w:t>
      </w:r>
    </w:p>
    <w:p w:rsidR="00E237E5" w:rsidRDefault="006C034A" w:rsidP="008C2555">
      <w:pPr>
        <w:spacing w:line="0" w:lineRule="atLeast"/>
        <w:ind w:firstLine="709"/>
        <w:jc w:val="both"/>
        <w:rPr>
          <w:sz w:val="28"/>
          <w:szCs w:val="28"/>
        </w:rPr>
      </w:pPr>
      <w:r w:rsidRPr="006C034A">
        <w:rPr>
          <w:sz w:val="28"/>
          <w:szCs w:val="28"/>
        </w:rPr>
        <w:t>3.2.5.1. Уполномоченный орган возвращает заявление заявителю, если оно не соотве</w:t>
      </w:r>
      <w:r w:rsidR="008C2555">
        <w:rPr>
          <w:sz w:val="28"/>
          <w:szCs w:val="28"/>
        </w:rPr>
        <w:t>тствует требованиям приложения 1</w:t>
      </w:r>
      <w:r w:rsidRPr="006C034A">
        <w:rPr>
          <w:sz w:val="28"/>
          <w:szCs w:val="28"/>
        </w:rPr>
        <w:t xml:space="preserve"> к регламенту, подано в иной орган или к заявлению не приложены документы, предусмотренные </w:t>
      </w:r>
      <w:r w:rsidR="00E237E5">
        <w:rPr>
          <w:sz w:val="28"/>
          <w:szCs w:val="28"/>
        </w:rPr>
        <w:t>разделом 2.11 административного регламента</w:t>
      </w:r>
      <w:r w:rsidRPr="006C034A">
        <w:rPr>
          <w:sz w:val="28"/>
          <w:szCs w:val="28"/>
        </w:rPr>
        <w:t xml:space="preserve">. </w:t>
      </w:r>
    </w:p>
    <w:p w:rsidR="00E237E5" w:rsidRDefault="006C034A" w:rsidP="008C2555">
      <w:pPr>
        <w:spacing w:line="0" w:lineRule="atLeast"/>
        <w:ind w:firstLine="709"/>
        <w:jc w:val="both"/>
        <w:rPr>
          <w:sz w:val="28"/>
          <w:szCs w:val="28"/>
        </w:rPr>
      </w:pPr>
      <w:r w:rsidRPr="006C034A">
        <w:rPr>
          <w:sz w:val="28"/>
          <w:szCs w:val="28"/>
        </w:rPr>
        <w:t xml:space="preserve">3.2.5.2. При этом должны быть указаны все причины возврата заявления о перераспределении земельных участков. </w:t>
      </w:r>
    </w:p>
    <w:p w:rsidR="00E237E5" w:rsidRDefault="006C034A" w:rsidP="008C2555">
      <w:pPr>
        <w:spacing w:line="0" w:lineRule="atLeast"/>
        <w:ind w:firstLine="709"/>
        <w:jc w:val="both"/>
        <w:rPr>
          <w:sz w:val="28"/>
          <w:szCs w:val="28"/>
        </w:rPr>
      </w:pPr>
      <w:r w:rsidRPr="006C034A">
        <w:rPr>
          <w:sz w:val="28"/>
          <w:szCs w:val="28"/>
        </w:rPr>
        <w:t xml:space="preserve">3.2.6. Результат муниципальной услуги предоставляется уполномоченным органом или МФЦ независимо от места жительства или места пребывания заявителя, при условии, что границы территории, на которой осуществляется территориальное общественное самоуправление, находятся в пределах территории Краснодарского края. </w:t>
      </w:r>
    </w:p>
    <w:p w:rsidR="00E237E5" w:rsidRDefault="00E237E5" w:rsidP="008C2555">
      <w:pPr>
        <w:spacing w:line="0" w:lineRule="atLeast"/>
        <w:ind w:firstLine="709"/>
        <w:jc w:val="both"/>
        <w:rPr>
          <w:sz w:val="28"/>
          <w:szCs w:val="28"/>
        </w:rPr>
      </w:pPr>
    </w:p>
    <w:p w:rsidR="00E237E5" w:rsidRDefault="006C034A" w:rsidP="00E237E5">
      <w:pPr>
        <w:spacing w:line="0" w:lineRule="atLeast"/>
        <w:ind w:firstLine="709"/>
        <w:jc w:val="center"/>
        <w:rPr>
          <w:b/>
          <w:sz w:val="28"/>
          <w:szCs w:val="28"/>
        </w:rPr>
      </w:pPr>
      <w:r w:rsidRPr="00E237E5">
        <w:rPr>
          <w:b/>
          <w:sz w:val="28"/>
          <w:szCs w:val="28"/>
        </w:rPr>
        <w:t xml:space="preserve">3.3. Описание муниципальной услуги в упреждающем </w:t>
      </w:r>
    </w:p>
    <w:p w:rsidR="00E237E5" w:rsidRDefault="006C034A" w:rsidP="00E237E5">
      <w:pPr>
        <w:spacing w:line="0" w:lineRule="atLeast"/>
        <w:ind w:firstLine="709"/>
        <w:jc w:val="center"/>
        <w:rPr>
          <w:b/>
          <w:sz w:val="28"/>
          <w:szCs w:val="28"/>
        </w:rPr>
      </w:pPr>
      <w:r w:rsidRPr="00E237E5">
        <w:rPr>
          <w:b/>
          <w:sz w:val="28"/>
          <w:szCs w:val="28"/>
        </w:rPr>
        <w:t>(проактивном) режиме</w:t>
      </w:r>
    </w:p>
    <w:p w:rsidR="00E237E5" w:rsidRPr="00E237E5" w:rsidRDefault="00E237E5" w:rsidP="00E237E5">
      <w:pPr>
        <w:spacing w:line="0" w:lineRule="atLeast"/>
        <w:ind w:firstLine="709"/>
        <w:jc w:val="center"/>
        <w:rPr>
          <w:b/>
          <w:sz w:val="28"/>
          <w:szCs w:val="28"/>
        </w:rPr>
      </w:pPr>
    </w:p>
    <w:p w:rsidR="00E237E5" w:rsidRDefault="006C034A" w:rsidP="008C2555">
      <w:pPr>
        <w:spacing w:line="0" w:lineRule="atLeast"/>
        <w:ind w:firstLine="709"/>
        <w:jc w:val="both"/>
        <w:rPr>
          <w:sz w:val="28"/>
          <w:szCs w:val="28"/>
        </w:rPr>
      </w:pPr>
      <w:r w:rsidRPr="006C034A">
        <w:rPr>
          <w:sz w:val="28"/>
          <w:szCs w:val="28"/>
        </w:rPr>
        <w:t xml:space="preserve">Предоставление муниципальной услуги в упреждающем (проактивном) режиме не предусмотрено. </w:t>
      </w:r>
    </w:p>
    <w:p w:rsidR="00E237E5" w:rsidRDefault="00E237E5" w:rsidP="008C2555">
      <w:pPr>
        <w:spacing w:line="0" w:lineRule="atLeast"/>
        <w:ind w:firstLine="709"/>
        <w:jc w:val="both"/>
        <w:rPr>
          <w:sz w:val="28"/>
          <w:szCs w:val="28"/>
        </w:rPr>
      </w:pPr>
    </w:p>
    <w:p w:rsidR="00EF0D79" w:rsidRDefault="006C034A" w:rsidP="00EF0D79">
      <w:pPr>
        <w:spacing w:line="0" w:lineRule="atLeast"/>
        <w:ind w:firstLine="709"/>
        <w:jc w:val="center"/>
        <w:rPr>
          <w:b/>
          <w:sz w:val="28"/>
          <w:szCs w:val="28"/>
        </w:rPr>
      </w:pPr>
      <w:r w:rsidRPr="00EF0D79">
        <w:rPr>
          <w:b/>
          <w:sz w:val="28"/>
          <w:szCs w:val="28"/>
        </w:rPr>
        <w:t xml:space="preserve">4. Способы информирования заявителя об изменении </w:t>
      </w:r>
    </w:p>
    <w:p w:rsidR="00EF0D79" w:rsidRDefault="006C034A" w:rsidP="00EF0D79">
      <w:pPr>
        <w:spacing w:line="0" w:lineRule="atLeast"/>
        <w:ind w:firstLine="709"/>
        <w:jc w:val="center"/>
        <w:rPr>
          <w:b/>
          <w:sz w:val="28"/>
          <w:szCs w:val="28"/>
        </w:rPr>
      </w:pPr>
      <w:r w:rsidRPr="00EF0D79">
        <w:rPr>
          <w:b/>
          <w:sz w:val="28"/>
          <w:szCs w:val="28"/>
        </w:rPr>
        <w:t xml:space="preserve">статуса рассмотрения запроса о предоставлении </w:t>
      </w:r>
    </w:p>
    <w:p w:rsidR="00EF0D79" w:rsidRPr="00EF0D79" w:rsidRDefault="006C034A" w:rsidP="00EF0D79">
      <w:pPr>
        <w:spacing w:line="0" w:lineRule="atLeast"/>
        <w:ind w:firstLine="709"/>
        <w:jc w:val="center"/>
        <w:rPr>
          <w:b/>
          <w:sz w:val="28"/>
          <w:szCs w:val="28"/>
        </w:rPr>
      </w:pPr>
      <w:r w:rsidRPr="00EF0D79">
        <w:rPr>
          <w:b/>
          <w:sz w:val="28"/>
          <w:szCs w:val="28"/>
        </w:rPr>
        <w:t>муниципальной услуги</w:t>
      </w:r>
    </w:p>
    <w:p w:rsidR="00EF0D79" w:rsidRDefault="00EF0D79" w:rsidP="008C2555">
      <w:pPr>
        <w:spacing w:line="0" w:lineRule="atLeast"/>
        <w:ind w:firstLine="709"/>
        <w:jc w:val="both"/>
        <w:rPr>
          <w:sz w:val="28"/>
          <w:szCs w:val="28"/>
        </w:rPr>
      </w:pPr>
    </w:p>
    <w:p w:rsidR="00EF0D79" w:rsidRDefault="006C034A" w:rsidP="008C2555">
      <w:pPr>
        <w:spacing w:line="0" w:lineRule="atLeast"/>
        <w:ind w:firstLine="709"/>
        <w:jc w:val="both"/>
        <w:rPr>
          <w:sz w:val="28"/>
          <w:szCs w:val="28"/>
        </w:rPr>
      </w:pPr>
      <w:r w:rsidRPr="006C034A">
        <w:rPr>
          <w:sz w:val="28"/>
          <w:szCs w:val="28"/>
        </w:rPr>
        <w:t xml:space="preserve">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 </w:t>
      </w:r>
    </w:p>
    <w:p w:rsidR="00EF0D79" w:rsidRDefault="006C034A" w:rsidP="008C2555">
      <w:pPr>
        <w:spacing w:line="0" w:lineRule="atLeast"/>
        <w:ind w:firstLine="709"/>
        <w:jc w:val="both"/>
        <w:rPr>
          <w:sz w:val="28"/>
          <w:szCs w:val="28"/>
        </w:rPr>
      </w:pPr>
      <w:r w:rsidRPr="006C034A">
        <w:rPr>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 </w:t>
      </w:r>
    </w:p>
    <w:p w:rsidR="00EF0D79" w:rsidRDefault="006C034A" w:rsidP="008C2555">
      <w:pPr>
        <w:spacing w:line="0" w:lineRule="atLeast"/>
        <w:ind w:firstLine="709"/>
        <w:jc w:val="both"/>
        <w:rPr>
          <w:sz w:val="28"/>
          <w:szCs w:val="28"/>
        </w:rPr>
      </w:pPr>
      <w:r w:rsidRPr="006C034A">
        <w:rPr>
          <w:sz w:val="28"/>
          <w:szCs w:val="28"/>
        </w:rPr>
        <w:t xml:space="preserve">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 </w:t>
      </w:r>
    </w:p>
    <w:p w:rsidR="00EF0D79" w:rsidRDefault="006C034A" w:rsidP="008C2555">
      <w:pPr>
        <w:spacing w:line="0" w:lineRule="atLeast"/>
        <w:ind w:firstLine="709"/>
        <w:jc w:val="both"/>
        <w:rPr>
          <w:sz w:val="28"/>
          <w:szCs w:val="28"/>
        </w:rPr>
      </w:pPr>
      <w:r w:rsidRPr="006C034A">
        <w:rPr>
          <w:sz w:val="28"/>
          <w:szCs w:val="28"/>
        </w:rPr>
        <w:t xml:space="preserve">При предоставлении муниципальной услуги в электронной форме заявителю направляется: </w:t>
      </w:r>
    </w:p>
    <w:p w:rsidR="00EF0D79" w:rsidRDefault="006C034A" w:rsidP="008C2555">
      <w:pPr>
        <w:spacing w:line="0" w:lineRule="atLeast"/>
        <w:ind w:firstLine="709"/>
        <w:jc w:val="both"/>
        <w:rPr>
          <w:sz w:val="28"/>
          <w:szCs w:val="28"/>
        </w:rPr>
      </w:pPr>
      <w:r w:rsidRPr="006C034A">
        <w:rPr>
          <w:sz w:val="28"/>
          <w:szCs w:val="28"/>
        </w:rPr>
        <w:lastRenderedPageBreak/>
        <w:t xml:space="preserve">а) уведомление о приёме и регистрации запроса и иных документов, необходимых для предоставления муниципальной услуги; </w:t>
      </w:r>
    </w:p>
    <w:p w:rsidR="00EF0D79" w:rsidRDefault="006C034A" w:rsidP="008C2555">
      <w:pPr>
        <w:spacing w:line="0" w:lineRule="atLeast"/>
        <w:ind w:firstLine="709"/>
        <w:jc w:val="both"/>
        <w:rPr>
          <w:sz w:val="28"/>
          <w:szCs w:val="28"/>
        </w:rPr>
      </w:pPr>
      <w:r w:rsidRPr="006C034A">
        <w:rPr>
          <w:sz w:val="28"/>
          <w:szCs w:val="28"/>
        </w:rPr>
        <w:t xml:space="preserve">б) уведомление о начале процедуры предоставления муниципальной услуги; </w:t>
      </w:r>
    </w:p>
    <w:p w:rsidR="00EF0D79" w:rsidRDefault="006C034A" w:rsidP="008C2555">
      <w:pPr>
        <w:spacing w:line="0" w:lineRule="atLeast"/>
        <w:ind w:firstLine="709"/>
        <w:jc w:val="both"/>
        <w:rPr>
          <w:sz w:val="28"/>
          <w:szCs w:val="28"/>
        </w:rPr>
      </w:pPr>
      <w:r w:rsidRPr="006C034A">
        <w:rPr>
          <w:sz w:val="28"/>
          <w:szCs w:val="28"/>
        </w:rPr>
        <w:t xml:space="preserve">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 </w:t>
      </w:r>
    </w:p>
    <w:p w:rsidR="00EF0D79" w:rsidRDefault="006C034A" w:rsidP="008C2555">
      <w:pPr>
        <w:spacing w:line="0" w:lineRule="atLeast"/>
        <w:ind w:firstLine="709"/>
        <w:jc w:val="both"/>
        <w:rPr>
          <w:sz w:val="28"/>
          <w:szCs w:val="28"/>
        </w:rPr>
      </w:pPr>
      <w:r w:rsidRPr="006C034A">
        <w:rPr>
          <w:sz w:val="28"/>
          <w:szCs w:val="28"/>
        </w:rPr>
        <w:t xml:space="preserve">г) уведомление о результатах рассмотрения документов, необходимых для предоставления муниципальной услуги; </w:t>
      </w:r>
    </w:p>
    <w:p w:rsidR="00EF0D79" w:rsidRDefault="006C034A" w:rsidP="008C2555">
      <w:pPr>
        <w:spacing w:line="0" w:lineRule="atLeast"/>
        <w:ind w:firstLine="709"/>
        <w:jc w:val="both"/>
        <w:rPr>
          <w:sz w:val="28"/>
          <w:szCs w:val="28"/>
        </w:rPr>
      </w:pPr>
      <w:r w:rsidRPr="006C034A">
        <w:rPr>
          <w:sz w:val="28"/>
          <w:szCs w:val="28"/>
        </w:rPr>
        <w:t xml:space="preserve">д)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5E05D9" w:rsidRPr="006C034A" w:rsidRDefault="006C034A" w:rsidP="008C2555">
      <w:pPr>
        <w:spacing w:line="0" w:lineRule="atLeast"/>
        <w:ind w:firstLine="709"/>
        <w:jc w:val="both"/>
        <w:rPr>
          <w:sz w:val="28"/>
          <w:szCs w:val="28"/>
        </w:rPr>
      </w:pPr>
      <w:r w:rsidRPr="006C034A">
        <w:rPr>
          <w:sz w:val="28"/>
          <w:szCs w:val="28"/>
        </w:rPr>
        <w:t>е) уведомление о мотивированном отказе в предоставлении муниципальной услуги.</w:t>
      </w:r>
    </w:p>
    <w:p w:rsidR="006C034A" w:rsidRPr="00A84550" w:rsidRDefault="006C034A" w:rsidP="006C034A">
      <w:pPr>
        <w:spacing w:line="0" w:lineRule="atLeast"/>
        <w:ind w:firstLine="709"/>
        <w:jc w:val="both"/>
        <w:rPr>
          <w:sz w:val="28"/>
          <w:szCs w:val="28"/>
        </w:rPr>
      </w:pPr>
    </w:p>
    <w:p w:rsidR="003233EF" w:rsidRDefault="006A66F2" w:rsidP="006A66F2">
      <w:pPr>
        <w:jc w:val="center"/>
        <w:rPr>
          <w:b/>
          <w:sz w:val="28"/>
          <w:szCs w:val="28"/>
        </w:rPr>
      </w:pPr>
      <w:r w:rsidRPr="00CF20A8">
        <w:rPr>
          <w:b/>
          <w:sz w:val="28"/>
          <w:szCs w:val="28"/>
        </w:rPr>
        <w:t xml:space="preserve">Раздел. 6. Особенности выполнения административных </w:t>
      </w:r>
    </w:p>
    <w:p w:rsidR="003233EF" w:rsidRDefault="006A66F2" w:rsidP="006A66F2">
      <w:pPr>
        <w:jc w:val="center"/>
        <w:rPr>
          <w:b/>
          <w:sz w:val="28"/>
          <w:szCs w:val="28"/>
        </w:rPr>
      </w:pPr>
      <w:r w:rsidRPr="00CF20A8">
        <w:rPr>
          <w:b/>
          <w:sz w:val="28"/>
          <w:szCs w:val="28"/>
        </w:rPr>
        <w:t xml:space="preserve">процедур (действий) в многофункциональных центрах </w:t>
      </w:r>
    </w:p>
    <w:p w:rsidR="006A66F2" w:rsidRPr="00CF20A8" w:rsidRDefault="006A66F2" w:rsidP="006A66F2">
      <w:pPr>
        <w:jc w:val="center"/>
        <w:rPr>
          <w:b/>
          <w:sz w:val="28"/>
          <w:szCs w:val="28"/>
        </w:rPr>
      </w:pPr>
      <w:r w:rsidRPr="00CF20A8">
        <w:rPr>
          <w:b/>
          <w:sz w:val="28"/>
          <w:szCs w:val="28"/>
        </w:rPr>
        <w:t xml:space="preserve">предоставления государственных и </w:t>
      </w:r>
      <w:r w:rsidR="006A3330">
        <w:rPr>
          <w:b/>
          <w:sz w:val="28"/>
          <w:szCs w:val="28"/>
        </w:rPr>
        <w:t>муниципальных</w:t>
      </w:r>
      <w:r w:rsidRPr="00CF20A8">
        <w:rPr>
          <w:b/>
          <w:sz w:val="28"/>
          <w:szCs w:val="28"/>
        </w:rPr>
        <w:t xml:space="preserve"> услуг </w:t>
      </w:r>
    </w:p>
    <w:p w:rsidR="000F469D" w:rsidRPr="00CF20A8" w:rsidRDefault="000F469D" w:rsidP="000F469D">
      <w:pPr>
        <w:widowControl w:val="0"/>
        <w:autoSpaceDE w:val="0"/>
        <w:autoSpaceDN w:val="0"/>
        <w:adjustRightInd w:val="0"/>
        <w:ind w:firstLine="709"/>
        <w:jc w:val="both"/>
        <w:rPr>
          <w:b/>
          <w:sz w:val="28"/>
          <w:szCs w:val="28"/>
        </w:rPr>
      </w:pPr>
    </w:p>
    <w:p w:rsidR="003233EF" w:rsidRDefault="006A66F2" w:rsidP="00BC6067">
      <w:pPr>
        <w:ind w:firstLine="709"/>
        <w:jc w:val="center"/>
        <w:rPr>
          <w:b/>
          <w:sz w:val="28"/>
          <w:szCs w:val="28"/>
        </w:rPr>
      </w:pPr>
      <w:r w:rsidRPr="00CF20A8">
        <w:rPr>
          <w:b/>
          <w:sz w:val="28"/>
          <w:szCs w:val="28"/>
        </w:rPr>
        <w:t xml:space="preserve">6.1. Перечень административных процедур (действий), </w:t>
      </w:r>
    </w:p>
    <w:p w:rsidR="006350DF" w:rsidRPr="00CF20A8" w:rsidRDefault="006A66F2" w:rsidP="00BC6067">
      <w:pPr>
        <w:ind w:firstLine="709"/>
        <w:jc w:val="center"/>
        <w:rPr>
          <w:b/>
          <w:sz w:val="28"/>
          <w:szCs w:val="28"/>
        </w:rPr>
      </w:pPr>
      <w:r w:rsidRPr="00CF20A8">
        <w:rPr>
          <w:b/>
          <w:sz w:val="28"/>
          <w:szCs w:val="28"/>
        </w:rPr>
        <w:t xml:space="preserve">выполняемых многофункциональными центрами предоставления государственных и </w:t>
      </w:r>
      <w:r w:rsidR="006A3330">
        <w:rPr>
          <w:b/>
          <w:sz w:val="28"/>
          <w:szCs w:val="28"/>
        </w:rPr>
        <w:t>муниципальных</w:t>
      </w:r>
      <w:r w:rsidRPr="00CF20A8">
        <w:rPr>
          <w:b/>
          <w:sz w:val="28"/>
          <w:szCs w:val="28"/>
        </w:rPr>
        <w:t xml:space="preserve"> услуг</w:t>
      </w:r>
    </w:p>
    <w:p w:rsidR="006A66F2" w:rsidRPr="00CF20A8" w:rsidRDefault="006A66F2" w:rsidP="00BC6067">
      <w:pPr>
        <w:ind w:firstLine="709"/>
        <w:jc w:val="center"/>
        <w:rPr>
          <w:sz w:val="28"/>
          <w:szCs w:val="28"/>
        </w:rPr>
      </w:pPr>
    </w:p>
    <w:p w:rsidR="00126A7D" w:rsidRPr="00CF20A8" w:rsidRDefault="00126A7D" w:rsidP="00126A7D">
      <w:pPr>
        <w:ind w:firstLine="709"/>
        <w:jc w:val="both"/>
        <w:rPr>
          <w:sz w:val="28"/>
          <w:szCs w:val="28"/>
        </w:rPr>
      </w:pPr>
      <w:r w:rsidRPr="00CF20A8">
        <w:rPr>
          <w:sz w:val="28"/>
          <w:szCs w:val="28"/>
        </w:rPr>
        <w:t xml:space="preserve">6.1.1. Предоставление </w:t>
      </w:r>
      <w:r w:rsidR="00801511">
        <w:rPr>
          <w:sz w:val="28"/>
          <w:szCs w:val="28"/>
        </w:rPr>
        <w:t>муниципальной</w:t>
      </w:r>
      <w:r w:rsidRPr="00CF20A8">
        <w:rPr>
          <w:sz w:val="28"/>
          <w:szCs w:val="28"/>
        </w:rPr>
        <w:t xml:space="preserve"> услуги включает в себя следующие административные процедуры (действия), выполняемые МФЦ:</w:t>
      </w:r>
    </w:p>
    <w:p w:rsidR="00126A7D" w:rsidRPr="00CF20A8" w:rsidRDefault="00126A7D" w:rsidP="00126A7D">
      <w:pPr>
        <w:ind w:firstLine="709"/>
        <w:jc w:val="both"/>
        <w:rPr>
          <w:sz w:val="28"/>
          <w:szCs w:val="28"/>
        </w:rPr>
      </w:pPr>
      <w:r w:rsidRPr="00CF20A8">
        <w:rPr>
          <w:sz w:val="28"/>
          <w:szCs w:val="28"/>
        </w:rPr>
        <w:t>6.1.1.1. Информирование заявителя</w:t>
      </w:r>
      <w:r w:rsidR="002D7860" w:rsidRPr="00CF20A8">
        <w:rPr>
          <w:sz w:val="28"/>
          <w:szCs w:val="28"/>
        </w:rPr>
        <w:t xml:space="preserve"> </w:t>
      </w:r>
      <w:r w:rsidRPr="00CF20A8">
        <w:rPr>
          <w:sz w:val="28"/>
          <w:szCs w:val="28"/>
        </w:rPr>
        <w:t xml:space="preserve">о порядке предоставления </w:t>
      </w:r>
      <w:r w:rsidR="00801511">
        <w:rPr>
          <w:sz w:val="28"/>
          <w:szCs w:val="28"/>
        </w:rPr>
        <w:t>муниципальной</w:t>
      </w:r>
      <w:r w:rsidRPr="00CF20A8">
        <w:rPr>
          <w:sz w:val="28"/>
          <w:szCs w:val="28"/>
        </w:rPr>
        <w:t xml:space="preserve"> услуги в МФЦ, о ходе выполнения запроса о предоставлении </w:t>
      </w:r>
      <w:r w:rsidR="00801511">
        <w:rPr>
          <w:sz w:val="28"/>
          <w:szCs w:val="28"/>
        </w:rPr>
        <w:t>муниципальной</w:t>
      </w:r>
      <w:r w:rsidRPr="00CF20A8">
        <w:rPr>
          <w:sz w:val="28"/>
          <w:szCs w:val="28"/>
        </w:rPr>
        <w:t xml:space="preserve"> услуги, по иным вопросам, связанным с предоставлением </w:t>
      </w:r>
      <w:r w:rsidR="00801511">
        <w:rPr>
          <w:sz w:val="28"/>
          <w:szCs w:val="28"/>
        </w:rPr>
        <w:t>муниципальной</w:t>
      </w:r>
      <w:r w:rsidRPr="00CF20A8">
        <w:rPr>
          <w:sz w:val="28"/>
          <w:szCs w:val="28"/>
        </w:rPr>
        <w:t xml:space="preserve"> услуги, а также консультирование заявителя о порядке предоставления </w:t>
      </w:r>
      <w:r w:rsidR="00801511">
        <w:rPr>
          <w:sz w:val="28"/>
          <w:szCs w:val="28"/>
        </w:rPr>
        <w:t>муниципальной</w:t>
      </w:r>
      <w:r w:rsidRPr="00CF20A8">
        <w:rPr>
          <w:sz w:val="28"/>
          <w:szCs w:val="28"/>
        </w:rPr>
        <w:t xml:space="preserve"> услуги в МФЦ;</w:t>
      </w:r>
    </w:p>
    <w:p w:rsidR="00126A7D" w:rsidRPr="00CF20A8" w:rsidRDefault="006338D2" w:rsidP="00126A7D">
      <w:pPr>
        <w:widowControl w:val="0"/>
        <w:autoSpaceDE w:val="0"/>
        <w:autoSpaceDN w:val="0"/>
        <w:adjustRightInd w:val="0"/>
        <w:ind w:firstLine="709"/>
        <w:jc w:val="both"/>
        <w:rPr>
          <w:sz w:val="28"/>
          <w:szCs w:val="28"/>
        </w:rPr>
      </w:pPr>
      <w:r w:rsidRPr="00CF20A8">
        <w:rPr>
          <w:sz w:val="28"/>
          <w:szCs w:val="28"/>
        </w:rPr>
        <w:t>6.1.1.2. Прием запроса (заявления</w:t>
      </w:r>
      <w:r w:rsidR="00126A7D" w:rsidRPr="00CF20A8">
        <w:rPr>
          <w:sz w:val="28"/>
          <w:szCs w:val="28"/>
        </w:rPr>
        <w:t xml:space="preserve">) заявителя о </w:t>
      </w:r>
      <w:r w:rsidR="006108D8" w:rsidRPr="00CF20A8">
        <w:rPr>
          <w:sz w:val="28"/>
          <w:szCs w:val="28"/>
        </w:rPr>
        <w:t xml:space="preserve">предоставлении </w:t>
      </w:r>
      <w:r w:rsidR="00801511">
        <w:rPr>
          <w:sz w:val="28"/>
          <w:szCs w:val="28"/>
        </w:rPr>
        <w:t>муниципальной</w:t>
      </w:r>
      <w:r w:rsidR="00126A7D" w:rsidRPr="00CF20A8">
        <w:rPr>
          <w:sz w:val="28"/>
          <w:szCs w:val="28"/>
        </w:rPr>
        <w:t xml:space="preserve"> услуги и иных документов, необходимых для </w:t>
      </w:r>
      <w:r w:rsidR="006108D8" w:rsidRPr="00CF20A8">
        <w:rPr>
          <w:sz w:val="28"/>
          <w:szCs w:val="28"/>
        </w:rPr>
        <w:t xml:space="preserve">предоставления </w:t>
      </w:r>
      <w:r w:rsidR="00801511">
        <w:rPr>
          <w:sz w:val="28"/>
          <w:szCs w:val="28"/>
        </w:rPr>
        <w:t>муниципальной</w:t>
      </w:r>
      <w:r w:rsidR="00126A7D" w:rsidRPr="00CF20A8">
        <w:rPr>
          <w:sz w:val="28"/>
          <w:szCs w:val="28"/>
        </w:rPr>
        <w:t xml:space="preserve"> услуги;</w:t>
      </w:r>
    </w:p>
    <w:p w:rsidR="00126A7D" w:rsidRPr="00CF20A8" w:rsidRDefault="00126A7D" w:rsidP="00126A7D">
      <w:pPr>
        <w:widowControl w:val="0"/>
        <w:autoSpaceDE w:val="0"/>
        <w:autoSpaceDN w:val="0"/>
        <w:adjustRightInd w:val="0"/>
        <w:ind w:firstLine="709"/>
        <w:jc w:val="both"/>
        <w:rPr>
          <w:sz w:val="28"/>
          <w:szCs w:val="28"/>
        </w:rPr>
      </w:pPr>
      <w:r w:rsidRPr="00CF20A8">
        <w:rPr>
          <w:sz w:val="28"/>
          <w:szCs w:val="28"/>
        </w:rPr>
        <w:t xml:space="preserve">6.1.1.3. Передачу </w:t>
      </w:r>
      <w:r w:rsidR="006338D2" w:rsidRPr="00CF20A8">
        <w:rPr>
          <w:sz w:val="28"/>
          <w:szCs w:val="28"/>
        </w:rPr>
        <w:t xml:space="preserve">Уполномоченному </w:t>
      </w:r>
      <w:r w:rsidRPr="00CF20A8">
        <w:rPr>
          <w:sz w:val="28"/>
          <w:szCs w:val="28"/>
        </w:rPr>
        <w:t>органу, предоставляющему</w:t>
      </w:r>
      <w:r w:rsidR="006108D8" w:rsidRPr="00CF20A8">
        <w:rPr>
          <w:sz w:val="28"/>
          <w:szCs w:val="28"/>
        </w:rPr>
        <w:t xml:space="preserve"> муниципальную</w:t>
      </w:r>
      <w:r w:rsidRPr="00CF20A8">
        <w:rPr>
          <w:sz w:val="28"/>
          <w:szCs w:val="28"/>
        </w:rPr>
        <w:t xml:space="preserve"> услугу, заявления </w:t>
      </w:r>
      <w:r w:rsidR="006108D8" w:rsidRPr="00CF20A8">
        <w:rPr>
          <w:sz w:val="28"/>
          <w:szCs w:val="28"/>
        </w:rPr>
        <w:t xml:space="preserve">о предоставлении </w:t>
      </w:r>
      <w:r w:rsidR="00801511">
        <w:rPr>
          <w:sz w:val="28"/>
          <w:szCs w:val="28"/>
        </w:rPr>
        <w:t>муниципальной</w:t>
      </w:r>
      <w:r w:rsidRPr="00CF20A8">
        <w:rPr>
          <w:sz w:val="28"/>
          <w:szCs w:val="28"/>
        </w:rPr>
        <w:t xml:space="preserve"> услуги и иных документов, необходимых для </w:t>
      </w:r>
      <w:r w:rsidR="006108D8" w:rsidRPr="00CF20A8">
        <w:rPr>
          <w:sz w:val="28"/>
          <w:szCs w:val="28"/>
        </w:rPr>
        <w:t xml:space="preserve">предоставления </w:t>
      </w:r>
      <w:r w:rsidR="00801511">
        <w:rPr>
          <w:sz w:val="28"/>
          <w:szCs w:val="28"/>
        </w:rPr>
        <w:t>муниципальной</w:t>
      </w:r>
      <w:r w:rsidRPr="00CF20A8">
        <w:rPr>
          <w:sz w:val="28"/>
          <w:szCs w:val="28"/>
        </w:rPr>
        <w:t xml:space="preserve"> услуги;</w:t>
      </w:r>
    </w:p>
    <w:p w:rsidR="00126A7D" w:rsidRPr="00CF20A8" w:rsidRDefault="00126A7D" w:rsidP="00126A7D">
      <w:pPr>
        <w:widowControl w:val="0"/>
        <w:autoSpaceDE w:val="0"/>
        <w:autoSpaceDN w:val="0"/>
        <w:adjustRightInd w:val="0"/>
        <w:ind w:firstLine="709"/>
        <w:jc w:val="both"/>
        <w:rPr>
          <w:sz w:val="28"/>
          <w:szCs w:val="28"/>
        </w:rPr>
      </w:pPr>
      <w:r w:rsidRPr="00CF20A8">
        <w:rPr>
          <w:sz w:val="28"/>
          <w:szCs w:val="28"/>
        </w:rPr>
        <w:t xml:space="preserve">6.1.1.4. Прием результата предоставления </w:t>
      </w:r>
      <w:r w:rsidR="00801511">
        <w:rPr>
          <w:sz w:val="28"/>
          <w:szCs w:val="28"/>
        </w:rPr>
        <w:t>муниципальной</w:t>
      </w:r>
      <w:r w:rsidRPr="00CF20A8">
        <w:rPr>
          <w:sz w:val="28"/>
          <w:szCs w:val="28"/>
        </w:rPr>
        <w:t xml:space="preserve"> услуги от </w:t>
      </w:r>
      <w:r w:rsidR="00D4014F">
        <w:rPr>
          <w:sz w:val="28"/>
          <w:szCs w:val="28"/>
        </w:rPr>
        <w:t>Уполномоченного</w:t>
      </w:r>
      <w:r w:rsidR="0022132E" w:rsidRPr="00CF20A8">
        <w:rPr>
          <w:sz w:val="28"/>
          <w:szCs w:val="28"/>
        </w:rPr>
        <w:t xml:space="preserve"> </w:t>
      </w:r>
      <w:r w:rsidRPr="00CF20A8">
        <w:rPr>
          <w:sz w:val="28"/>
          <w:szCs w:val="28"/>
        </w:rPr>
        <w:t>органа, пр</w:t>
      </w:r>
      <w:r w:rsidR="006108D8" w:rsidRPr="00CF20A8">
        <w:rPr>
          <w:sz w:val="28"/>
          <w:szCs w:val="28"/>
        </w:rPr>
        <w:t>едоставляющего муниципальную</w:t>
      </w:r>
      <w:r w:rsidRPr="00CF20A8">
        <w:rPr>
          <w:sz w:val="28"/>
          <w:szCs w:val="28"/>
        </w:rPr>
        <w:t xml:space="preserve"> услугу; </w:t>
      </w:r>
    </w:p>
    <w:p w:rsidR="00126A7D" w:rsidRPr="00CF20A8" w:rsidRDefault="00126A7D" w:rsidP="00126A7D">
      <w:pPr>
        <w:widowControl w:val="0"/>
        <w:autoSpaceDE w:val="0"/>
        <w:autoSpaceDN w:val="0"/>
        <w:adjustRightInd w:val="0"/>
        <w:ind w:firstLine="709"/>
        <w:jc w:val="both"/>
        <w:rPr>
          <w:sz w:val="28"/>
          <w:szCs w:val="28"/>
        </w:rPr>
      </w:pPr>
      <w:r w:rsidRPr="00CF20A8">
        <w:rPr>
          <w:sz w:val="28"/>
          <w:szCs w:val="28"/>
        </w:rPr>
        <w:t>6.1.1.5. Выдач</w:t>
      </w:r>
      <w:r w:rsidR="0022132E" w:rsidRPr="00CF20A8">
        <w:rPr>
          <w:sz w:val="28"/>
          <w:szCs w:val="28"/>
        </w:rPr>
        <w:t>а</w:t>
      </w:r>
      <w:r w:rsidRPr="00CF20A8">
        <w:rPr>
          <w:sz w:val="28"/>
          <w:szCs w:val="28"/>
        </w:rPr>
        <w:t xml:space="preserve"> заявителю результата предоставления </w:t>
      </w:r>
      <w:r w:rsidR="00801511">
        <w:rPr>
          <w:sz w:val="28"/>
          <w:szCs w:val="28"/>
        </w:rPr>
        <w:t>муниципальной</w:t>
      </w:r>
      <w:r w:rsidR="006108D8" w:rsidRPr="00CF20A8">
        <w:rPr>
          <w:sz w:val="28"/>
          <w:szCs w:val="28"/>
        </w:rPr>
        <w:t xml:space="preserve"> </w:t>
      </w:r>
      <w:r w:rsidR="0022132E" w:rsidRPr="00CF20A8">
        <w:rPr>
          <w:sz w:val="28"/>
          <w:szCs w:val="28"/>
        </w:rPr>
        <w:t>услуги, в том числе выдача</w:t>
      </w:r>
      <w:r w:rsidRPr="00CF20A8">
        <w:rPr>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w:t>
      </w:r>
      <w:r w:rsidR="00801511">
        <w:rPr>
          <w:sz w:val="28"/>
          <w:szCs w:val="28"/>
        </w:rPr>
        <w:t>муниципальной</w:t>
      </w:r>
      <w:r w:rsidRPr="00CF20A8">
        <w:rPr>
          <w:sz w:val="28"/>
          <w:szCs w:val="28"/>
        </w:rPr>
        <w:t xml:space="preserve"> услуги </w:t>
      </w:r>
      <w:r w:rsidR="0022132E" w:rsidRPr="00CF20A8">
        <w:rPr>
          <w:sz w:val="28"/>
          <w:szCs w:val="28"/>
        </w:rPr>
        <w:t xml:space="preserve">Уполномоченным </w:t>
      </w:r>
      <w:r w:rsidRPr="00CF20A8">
        <w:rPr>
          <w:sz w:val="28"/>
          <w:szCs w:val="28"/>
        </w:rPr>
        <w:t xml:space="preserve">органом, предоставляющим </w:t>
      </w:r>
      <w:r w:rsidR="006108D8" w:rsidRPr="00CF20A8">
        <w:rPr>
          <w:sz w:val="28"/>
          <w:szCs w:val="28"/>
        </w:rPr>
        <w:t xml:space="preserve">муниципальную </w:t>
      </w:r>
      <w:r w:rsidRPr="00CF20A8">
        <w:rPr>
          <w:sz w:val="28"/>
          <w:szCs w:val="28"/>
        </w:rPr>
        <w:t>услугу, а также выдач</w:t>
      </w:r>
      <w:r w:rsidR="0022132E" w:rsidRPr="00CF20A8">
        <w:rPr>
          <w:sz w:val="28"/>
          <w:szCs w:val="28"/>
        </w:rPr>
        <w:t>а</w:t>
      </w:r>
      <w:r w:rsidRPr="00CF20A8">
        <w:rPr>
          <w:sz w:val="28"/>
          <w:szCs w:val="28"/>
        </w:rPr>
        <w:t xml:space="preserve"> документов, включая составление на бумажном носителе и заверение выписок из информационной системы </w:t>
      </w:r>
      <w:r w:rsidR="00D4014F">
        <w:rPr>
          <w:sz w:val="28"/>
          <w:szCs w:val="28"/>
        </w:rPr>
        <w:t>Уполномоченного</w:t>
      </w:r>
      <w:r w:rsidR="0022132E" w:rsidRPr="00CF20A8">
        <w:rPr>
          <w:sz w:val="28"/>
          <w:szCs w:val="28"/>
        </w:rPr>
        <w:t xml:space="preserve"> </w:t>
      </w:r>
      <w:r w:rsidRPr="00CF20A8">
        <w:rPr>
          <w:sz w:val="28"/>
          <w:szCs w:val="28"/>
        </w:rPr>
        <w:t xml:space="preserve">органа, предоставляющего </w:t>
      </w:r>
      <w:r w:rsidR="006108D8" w:rsidRPr="00CF20A8">
        <w:rPr>
          <w:sz w:val="28"/>
          <w:szCs w:val="28"/>
        </w:rPr>
        <w:t>муниципальную</w:t>
      </w:r>
      <w:r w:rsidRPr="00CF20A8">
        <w:rPr>
          <w:sz w:val="28"/>
          <w:szCs w:val="28"/>
        </w:rPr>
        <w:t xml:space="preserve"> услугу;</w:t>
      </w:r>
    </w:p>
    <w:p w:rsidR="00126A7D" w:rsidRPr="00CF20A8" w:rsidRDefault="00126A7D" w:rsidP="00126A7D">
      <w:pPr>
        <w:widowControl w:val="0"/>
        <w:autoSpaceDE w:val="0"/>
        <w:autoSpaceDN w:val="0"/>
        <w:adjustRightInd w:val="0"/>
        <w:ind w:firstLine="709"/>
        <w:jc w:val="both"/>
        <w:rPr>
          <w:sz w:val="28"/>
          <w:szCs w:val="28"/>
        </w:rPr>
      </w:pPr>
      <w:r w:rsidRPr="00CF20A8">
        <w:rPr>
          <w:sz w:val="28"/>
          <w:szCs w:val="28"/>
        </w:rPr>
        <w:lastRenderedPageBreak/>
        <w:t xml:space="preserve">6.1.1.6. Иные действия, необходимые для </w:t>
      </w:r>
      <w:r w:rsidR="006108D8" w:rsidRPr="00CF20A8">
        <w:rPr>
          <w:sz w:val="28"/>
          <w:szCs w:val="28"/>
        </w:rPr>
        <w:t xml:space="preserve">предоставления </w:t>
      </w:r>
      <w:r w:rsidR="00801511">
        <w:rPr>
          <w:sz w:val="28"/>
          <w:szCs w:val="28"/>
        </w:rPr>
        <w:t>муниципальной</w:t>
      </w:r>
      <w:r w:rsidRPr="00CF20A8">
        <w:rPr>
          <w:sz w:val="28"/>
          <w:szCs w:val="28"/>
        </w:rPr>
        <w:t xml:space="preserve"> услуги, в том числе связанные с проверкой действительности </w:t>
      </w:r>
      <w:hyperlink r:id="rId25" w:history="1">
        <w:r w:rsidRPr="00CF20A8">
          <w:rPr>
            <w:sz w:val="28"/>
            <w:szCs w:val="28"/>
          </w:rPr>
          <w:t>усиленной квалифицированной электронной подписи</w:t>
        </w:r>
      </w:hyperlink>
      <w:r w:rsidRPr="00CF20A8">
        <w:rPr>
          <w:sz w:val="28"/>
          <w:szCs w:val="28"/>
        </w:rPr>
        <w:t xml:space="preserve"> заявителя, использованной при обращени</w:t>
      </w:r>
      <w:r w:rsidR="006108D8" w:rsidRPr="00CF20A8">
        <w:rPr>
          <w:sz w:val="28"/>
          <w:szCs w:val="28"/>
        </w:rPr>
        <w:t xml:space="preserve">и за получением </w:t>
      </w:r>
      <w:r w:rsidR="00801511">
        <w:rPr>
          <w:sz w:val="28"/>
          <w:szCs w:val="28"/>
        </w:rPr>
        <w:t>муниципальной</w:t>
      </w:r>
      <w:r w:rsidRPr="00CF20A8">
        <w:rPr>
          <w:sz w:val="28"/>
          <w:szCs w:val="28"/>
        </w:rPr>
        <w:t xml:space="preserve"> услуги.</w:t>
      </w:r>
    </w:p>
    <w:p w:rsidR="00A12E55" w:rsidRDefault="00A12E55" w:rsidP="006A66F2">
      <w:pPr>
        <w:widowControl w:val="0"/>
        <w:autoSpaceDE w:val="0"/>
        <w:autoSpaceDN w:val="0"/>
        <w:adjustRightInd w:val="0"/>
        <w:ind w:firstLine="709"/>
        <w:jc w:val="center"/>
        <w:rPr>
          <w:b/>
          <w:sz w:val="28"/>
          <w:szCs w:val="28"/>
        </w:rPr>
      </w:pPr>
    </w:p>
    <w:p w:rsidR="00A12E55" w:rsidRDefault="00A12E55" w:rsidP="006A66F2">
      <w:pPr>
        <w:widowControl w:val="0"/>
        <w:autoSpaceDE w:val="0"/>
        <w:autoSpaceDN w:val="0"/>
        <w:adjustRightInd w:val="0"/>
        <w:ind w:firstLine="709"/>
        <w:jc w:val="center"/>
        <w:rPr>
          <w:b/>
          <w:sz w:val="28"/>
          <w:szCs w:val="28"/>
        </w:rPr>
      </w:pPr>
    </w:p>
    <w:p w:rsidR="00F96C82" w:rsidRPr="00CF20A8" w:rsidRDefault="006A66F2" w:rsidP="006A66F2">
      <w:pPr>
        <w:widowControl w:val="0"/>
        <w:autoSpaceDE w:val="0"/>
        <w:autoSpaceDN w:val="0"/>
        <w:adjustRightInd w:val="0"/>
        <w:ind w:firstLine="709"/>
        <w:jc w:val="center"/>
        <w:rPr>
          <w:b/>
          <w:sz w:val="28"/>
          <w:szCs w:val="28"/>
        </w:rPr>
      </w:pPr>
      <w:r w:rsidRPr="00CF20A8">
        <w:rPr>
          <w:b/>
          <w:sz w:val="28"/>
          <w:szCs w:val="28"/>
        </w:rPr>
        <w:t xml:space="preserve">6.2. Порядок выполнения административных </w:t>
      </w:r>
    </w:p>
    <w:p w:rsidR="00F96C82" w:rsidRPr="00CF20A8" w:rsidRDefault="006A66F2" w:rsidP="006A66F2">
      <w:pPr>
        <w:widowControl w:val="0"/>
        <w:autoSpaceDE w:val="0"/>
        <w:autoSpaceDN w:val="0"/>
        <w:adjustRightInd w:val="0"/>
        <w:ind w:firstLine="709"/>
        <w:jc w:val="center"/>
        <w:rPr>
          <w:b/>
          <w:sz w:val="28"/>
          <w:szCs w:val="28"/>
        </w:rPr>
      </w:pPr>
      <w:r w:rsidRPr="00CF20A8">
        <w:rPr>
          <w:b/>
          <w:sz w:val="28"/>
          <w:szCs w:val="28"/>
        </w:rPr>
        <w:t xml:space="preserve">процедур (действий) многофункциональными центрами </w:t>
      </w:r>
    </w:p>
    <w:p w:rsidR="006A66F2" w:rsidRPr="00CF20A8" w:rsidRDefault="006A66F2" w:rsidP="006A66F2">
      <w:pPr>
        <w:widowControl w:val="0"/>
        <w:autoSpaceDE w:val="0"/>
        <w:autoSpaceDN w:val="0"/>
        <w:adjustRightInd w:val="0"/>
        <w:ind w:firstLine="709"/>
        <w:jc w:val="center"/>
        <w:rPr>
          <w:b/>
          <w:sz w:val="28"/>
          <w:szCs w:val="28"/>
        </w:rPr>
      </w:pPr>
      <w:r w:rsidRPr="00CF20A8">
        <w:rPr>
          <w:b/>
          <w:sz w:val="28"/>
          <w:szCs w:val="28"/>
        </w:rPr>
        <w:t xml:space="preserve">предоставления государственных и </w:t>
      </w:r>
      <w:r w:rsidR="006A3330">
        <w:rPr>
          <w:b/>
          <w:sz w:val="28"/>
          <w:szCs w:val="28"/>
        </w:rPr>
        <w:t>муниципальных</w:t>
      </w:r>
      <w:r w:rsidRPr="00CF20A8">
        <w:rPr>
          <w:b/>
          <w:sz w:val="28"/>
          <w:szCs w:val="28"/>
        </w:rPr>
        <w:t xml:space="preserve"> услуг</w:t>
      </w:r>
    </w:p>
    <w:p w:rsidR="00126A7D" w:rsidRPr="00CF20A8" w:rsidRDefault="00126A7D" w:rsidP="00126A7D">
      <w:pPr>
        <w:ind w:firstLine="709"/>
        <w:jc w:val="both"/>
        <w:rPr>
          <w:sz w:val="28"/>
          <w:szCs w:val="28"/>
        </w:rPr>
      </w:pPr>
    </w:p>
    <w:p w:rsidR="00126A7D" w:rsidRPr="00CF20A8" w:rsidRDefault="00126A7D" w:rsidP="00DA02A2">
      <w:pPr>
        <w:ind w:firstLine="709"/>
        <w:jc w:val="both"/>
        <w:rPr>
          <w:sz w:val="28"/>
          <w:szCs w:val="28"/>
        </w:rPr>
      </w:pPr>
      <w:r w:rsidRPr="00CF20A8">
        <w:rPr>
          <w:sz w:val="28"/>
          <w:szCs w:val="28"/>
        </w:rPr>
        <w:t>6.2.1. Информирование заявителей</w:t>
      </w:r>
      <w:r w:rsidR="00625AD0" w:rsidRPr="00CF20A8">
        <w:rPr>
          <w:sz w:val="28"/>
          <w:szCs w:val="28"/>
        </w:rPr>
        <w:t xml:space="preserve"> </w:t>
      </w:r>
      <w:r w:rsidRPr="00CF20A8">
        <w:rPr>
          <w:sz w:val="28"/>
          <w:szCs w:val="28"/>
        </w:rPr>
        <w:t xml:space="preserve">осуществляется посредством размещения актуальной и исчерпывающей информации, необходимой для получения </w:t>
      </w:r>
      <w:r w:rsidR="00801511">
        <w:rPr>
          <w:sz w:val="28"/>
          <w:szCs w:val="28"/>
        </w:rPr>
        <w:t>муниципальной</w:t>
      </w:r>
      <w:r w:rsidRPr="00CF20A8">
        <w:rPr>
          <w:sz w:val="28"/>
          <w:szCs w:val="28"/>
        </w:rPr>
        <w:t xml:space="preserve">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w:t>
      </w:r>
      <w:r w:rsidR="00A52DB3" w:rsidRPr="00CF20A8">
        <w:rPr>
          <w:sz w:val="28"/>
          <w:szCs w:val="28"/>
        </w:rPr>
        <w:t xml:space="preserve">предоставления </w:t>
      </w:r>
      <w:r w:rsidR="00801511">
        <w:rPr>
          <w:sz w:val="28"/>
          <w:szCs w:val="28"/>
        </w:rPr>
        <w:t>муниципальных</w:t>
      </w:r>
      <w:r w:rsidRPr="00CF20A8">
        <w:rPr>
          <w:sz w:val="28"/>
          <w:szCs w:val="28"/>
        </w:rPr>
        <w:t xml:space="preserve"> услуг, о ходе рассмотрения запросов о п</w:t>
      </w:r>
      <w:r w:rsidR="00A52DB3" w:rsidRPr="00CF20A8">
        <w:rPr>
          <w:sz w:val="28"/>
          <w:szCs w:val="28"/>
        </w:rPr>
        <w:t xml:space="preserve">редоставлении </w:t>
      </w:r>
      <w:r w:rsidR="00801511">
        <w:rPr>
          <w:sz w:val="28"/>
          <w:szCs w:val="28"/>
        </w:rPr>
        <w:t>муниципальных</w:t>
      </w:r>
      <w:r w:rsidRPr="00CF20A8">
        <w:rPr>
          <w:sz w:val="28"/>
          <w:szCs w:val="28"/>
        </w:rPr>
        <w:t xml:space="preserve"> услуг, а также для предоставления иной информации, в том числе указанной в подпункте «а» пункта 8 Правил организации деятельности </w:t>
      </w:r>
      <w:r w:rsidR="00CE5BC1" w:rsidRPr="00CF20A8">
        <w:rPr>
          <w:sz w:val="28"/>
          <w:szCs w:val="28"/>
        </w:rPr>
        <w:t>МФЦ</w:t>
      </w:r>
      <w:r w:rsidRPr="00CF20A8">
        <w:rPr>
          <w:sz w:val="28"/>
          <w:szCs w:val="28"/>
        </w:rPr>
        <w:t xml:space="preserve"> предоставления государственных и </w:t>
      </w:r>
      <w:r w:rsidR="00801511">
        <w:rPr>
          <w:sz w:val="28"/>
          <w:szCs w:val="28"/>
        </w:rPr>
        <w:t>муниципальных</w:t>
      </w:r>
      <w:r w:rsidRPr="00CF20A8">
        <w:rPr>
          <w:sz w:val="28"/>
          <w:szCs w:val="28"/>
        </w:rPr>
        <w:t xml:space="preserve"> услуг, утвержденных постановлением Правительства Российской Федерации </w:t>
      </w:r>
      <w:r w:rsidR="00625AD0" w:rsidRPr="00CF20A8">
        <w:rPr>
          <w:sz w:val="28"/>
          <w:szCs w:val="28"/>
        </w:rPr>
        <w:t xml:space="preserve">от 22 декабря 2012 года № 1376 </w:t>
      </w:r>
      <w:r w:rsidRPr="00CF20A8">
        <w:rPr>
          <w:sz w:val="28"/>
          <w:szCs w:val="28"/>
        </w:rPr>
        <w:t xml:space="preserve">«Об утверждении Правил организации деятельности многофункциональных центров предоставления государственных и </w:t>
      </w:r>
      <w:r w:rsidR="00801511">
        <w:rPr>
          <w:sz w:val="28"/>
          <w:szCs w:val="28"/>
        </w:rPr>
        <w:t>муниципальных</w:t>
      </w:r>
      <w:r w:rsidRPr="00CF20A8">
        <w:rPr>
          <w:sz w:val="28"/>
          <w:szCs w:val="28"/>
        </w:rPr>
        <w:t xml:space="preserve"> услуг».</w:t>
      </w:r>
    </w:p>
    <w:p w:rsidR="00126A7D" w:rsidRPr="00CF20A8" w:rsidRDefault="00126A7D" w:rsidP="00DA02A2">
      <w:pPr>
        <w:ind w:firstLine="709"/>
        <w:jc w:val="both"/>
        <w:rPr>
          <w:i/>
          <w:sz w:val="28"/>
          <w:szCs w:val="28"/>
        </w:rPr>
      </w:pPr>
      <w:r w:rsidRPr="00CF20A8">
        <w:rPr>
          <w:sz w:val="28"/>
          <w:szCs w:val="28"/>
        </w:rPr>
        <w:t xml:space="preserve">6.2.2. Основанием для начала административной процедуры </w:t>
      </w:r>
      <w:r w:rsidR="006D3503" w:rsidRPr="00CF20A8">
        <w:rPr>
          <w:sz w:val="28"/>
          <w:szCs w:val="28"/>
        </w:rPr>
        <w:t xml:space="preserve">(действия) </w:t>
      </w:r>
      <w:r w:rsidRPr="00CF20A8">
        <w:rPr>
          <w:sz w:val="28"/>
          <w:szCs w:val="28"/>
        </w:rPr>
        <w:t>является обращение заявителя</w:t>
      </w:r>
      <w:r w:rsidR="00A52DB3" w:rsidRPr="00CF20A8">
        <w:rPr>
          <w:sz w:val="28"/>
          <w:szCs w:val="28"/>
        </w:rPr>
        <w:t xml:space="preserve"> </w:t>
      </w:r>
      <w:r w:rsidRPr="00CF20A8">
        <w:rPr>
          <w:sz w:val="28"/>
          <w:szCs w:val="28"/>
        </w:rPr>
        <w:t xml:space="preserve">в МФЦ с заявлением и документами, необходимыми для </w:t>
      </w:r>
      <w:r w:rsidR="00A52DB3" w:rsidRPr="00CF20A8">
        <w:rPr>
          <w:sz w:val="28"/>
          <w:szCs w:val="28"/>
        </w:rPr>
        <w:t xml:space="preserve">предоставления </w:t>
      </w:r>
      <w:r w:rsidR="00801511">
        <w:rPr>
          <w:sz w:val="28"/>
          <w:szCs w:val="28"/>
        </w:rPr>
        <w:t>муниципальной</w:t>
      </w:r>
      <w:r w:rsidRPr="00CF20A8">
        <w:rPr>
          <w:sz w:val="28"/>
          <w:szCs w:val="28"/>
        </w:rPr>
        <w:t xml:space="preserve"> услуги, в соответствии</w:t>
      </w:r>
      <w:r w:rsidR="0035165D" w:rsidRPr="00CF20A8">
        <w:rPr>
          <w:sz w:val="28"/>
          <w:szCs w:val="28"/>
        </w:rPr>
        <w:t xml:space="preserve"> с пункт</w:t>
      </w:r>
      <w:r w:rsidR="00454B65" w:rsidRPr="00CF20A8">
        <w:rPr>
          <w:sz w:val="28"/>
          <w:szCs w:val="28"/>
        </w:rPr>
        <w:t>ом</w:t>
      </w:r>
      <w:r w:rsidR="0035165D" w:rsidRPr="00CF20A8">
        <w:rPr>
          <w:sz w:val="28"/>
          <w:szCs w:val="28"/>
        </w:rPr>
        <w:t xml:space="preserve"> </w:t>
      </w:r>
      <w:r w:rsidR="0083676B">
        <w:rPr>
          <w:sz w:val="28"/>
          <w:szCs w:val="28"/>
        </w:rPr>
        <w:t>2.11</w:t>
      </w:r>
      <w:r w:rsidR="00454B65" w:rsidRPr="00CF20A8">
        <w:rPr>
          <w:sz w:val="28"/>
          <w:szCs w:val="28"/>
        </w:rPr>
        <w:t>.1</w:t>
      </w:r>
      <w:r w:rsidR="0035165D" w:rsidRPr="00CF20A8">
        <w:rPr>
          <w:sz w:val="28"/>
          <w:szCs w:val="28"/>
        </w:rPr>
        <w:t xml:space="preserve"> подраздела </w:t>
      </w:r>
      <w:r w:rsidR="005E05D9">
        <w:rPr>
          <w:sz w:val="28"/>
          <w:szCs w:val="28"/>
        </w:rPr>
        <w:t>2.</w:t>
      </w:r>
      <w:r w:rsidR="0083676B">
        <w:rPr>
          <w:sz w:val="28"/>
          <w:szCs w:val="28"/>
        </w:rPr>
        <w:t>11</w:t>
      </w:r>
      <w:r w:rsidR="0035165D" w:rsidRPr="00CF20A8">
        <w:rPr>
          <w:sz w:val="28"/>
          <w:szCs w:val="28"/>
        </w:rPr>
        <w:t xml:space="preserve"> раздела </w:t>
      </w:r>
      <w:r w:rsidR="00655C5E" w:rsidRPr="00CF20A8">
        <w:rPr>
          <w:sz w:val="28"/>
          <w:szCs w:val="28"/>
        </w:rPr>
        <w:t xml:space="preserve">2 </w:t>
      </w:r>
      <w:r w:rsidR="0035165D" w:rsidRPr="00CF20A8">
        <w:rPr>
          <w:sz w:val="28"/>
          <w:szCs w:val="28"/>
        </w:rPr>
        <w:t>Регламента</w:t>
      </w:r>
      <w:r w:rsidR="006106A4" w:rsidRPr="00CF20A8">
        <w:rPr>
          <w:sz w:val="28"/>
          <w:szCs w:val="28"/>
        </w:rPr>
        <w:t>.</w:t>
      </w:r>
    </w:p>
    <w:p w:rsidR="00F26E52" w:rsidRPr="00CF20A8" w:rsidRDefault="00F26E52" w:rsidP="00DA02A2">
      <w:pPr>
        <w:autoSpaceDE w:val="0"/>
        <w:autoSpaceDN w:val="0"/>
        <w:adjustRightInd w:val="0"/>
        <w:ind w:firstLine="709"/>
        <w:jc w:val="both"/>
        <w:rPr>
          <w:sz w:val="28"/>
          <w:szCs w:val="28"/>
        </w:rPr>
      </w:pPr>
      <w:r w:rsidRPr="00CF20A8">
        <w:rPr>
          <w:sz w:val="28"/>
          <w:szCs w:val="28"/>
        </w:rPr>
        <w:t xml:space="preserve">В целях предоставления </w:t>
      </w:r>
      <w:r w:rsidR="00801511">
        <w:rPr>
          <w:sz w:val="28"/>
          <w:szCs w:val="28"/>
        </w:rPr>
        <w:t>муниципальных</w:t>
      </w:r>
      <w:r w:rsidRPr="00CF20A8">
        <w:rPr>
          <w:sz w:val="28"/>
          <w:szCs w:val="28"/>
        </w:rPr>
        <w:t xml:space="preserve">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rsidR="005E05D9" w:rsidRPr="000E3E4B">
        <w:rPr>
          <w:sz w:val="28"/>
          <w:szCs w:val="28"/>
        </w:rPr>
        <w:t xml:space="preserve">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5E05D9" w:rsidRPr="000E3E4B">
        <w:rPr>
          <w:bCs/>
          <w:sz w:val="28"/>
          <w:szCs w:val="28"/>
        </w:rPr>
        <w:t>а также проверяет соответствие копий представляемых документов (за исключением нотариально заверенных) их оригиналам</w:t>
      </w:r>
      <w:r w:rsidR="00616E77" w:rsidRPr="00CF20A8">
        <w:rPr>
          <w:sz w:val="28"/>
          <w:szCs w:val="28"/>
        </w:rPr>
        <w:t>. Использование вышеуказанных технологий проводится при наличии технической возможности.</w:t>
      </w:r>
    </w:p>
    <w:p w:rsidR="00126A7D" w:rsidRPr="00CF20A8" w:rsidRDefault="00126A7D" w:rsidP="00DA02A2">
      <w:pPr>
        <w:ind w:firstLine="709"/>
        <w:jc w:val="both"/>
        <w:rPr>
          <w:sz w:val="28"/>
          <w:szCs w:val="28"/>
        </w:rPr>
      </w:pPr>
      <w:r w:rsidRPr="00CF20A8">
        <w:rPr>
          <w:sz w:val="28"/>
          <w:szCs w:val="28"/>
        </w:rPr>
        <w:t>Прием заявления и документов в МФЦ осуществляется в соответствии с Федеральным законом</w:t>
      </w:r>
      <w:r w:rsidR="003364FD" w:rsidRPr="00CF20A8">
        <w:rPr>
          <w:sz w:val="28"/>
          <w:szCs w:val="28"/>
        </w:rPr>
        <w:t xml:space="preserve"> № 210-ФЗ</w:t>
      </w:r>
      <w:r w:rsidRPr="00CF20A8">
        <w:rPr>
          <w:sz w:val="28"/>
          <w:szCs w:val="28"/>
        </w:rPr>
        <w:t xml:space="preserve">, а также с условиями </w:t>
      </w:r>
      <w:r w:rsidR="003364FD" w:rsidRPr="00CF20A8">
        <w:rPr>
          <w:sz w:val="28"/>
          <w:szCs w:val="28"/>
        </w:rPr>
        <w:t>соглашения </w:t>
      </w:r>
      <w:r w:rsidRPr="00CF20A8">
        <w:rPr>
          <w:sz w:val="28"/>
          <w:szCs w:val="28"/>
        </w:rPr>
        <w:t xml:space="preserve">о взаимодействии МФЦ с </w:t>
      </w:r>
      <w:r w:rsidR="003364FD" w:rsidRPr="00CF20A8">
        <w:rPr>
          <w:sz w:val="28"/>
          <w:szCs w:val="28"/>
        </w:rPr>
        <w:t>Уполномоченным органом</w:t>
      </w:r>
      <w:r w:rsidRPr="00CF20A8">
        <w:rPr>
          <w:sz w:val="28"/>
          <w:szCs w:val="28"/>
        </w:rPr>
        <w:t xml:space="preserve"> (далее - соглашение о взаимодействии).</w:t>
      </w:r>
    </w:p>
    <w:p w:rsidR="00126A7D" w:rsidRPr="00CF20A8" w:rsidRDefault="00126A7D" w:rsidP="00DA02A2">
      <w:pPr>
        <w:ind w:firstLine="709"/>
        <w:jc w:val="both"/>
        <w:rPr>
          <w:b/>
          <w:strike/>
          <w:sz w:val="28"/>
          <w:szCs w:val="28"/>
        </w:rPr>
      </w:pPr>
      <w:r w:rsidRPr="00CF20A8">
        <w:rPr>
          <w:sz w:val="28"/>
          <w:szCs w:val="28"/>
        </w:rPr>
        <w:lastRenderedPageBreak/>
        <w:t xml:space="preserve">Работник МФЦ при приеме заявления о предоставлении </w:t>
      </w:r>
      <w:r w:rsidR="00801511">
        <w:rPr>
          <w:sz w:val="28"/>
          <w:szCs w:val="28"/>
        </w:rPr>
        <w:t>муниципальной</w:t>
      </w:r>
      <w:r w:rsidRPr="00CF20A8">
        <w:rPr>
          <w:sz w:val="28"/>
          <w:szCs w:val="28"/>
        </w:rPr>
        <w:t xml:space="preserve"> услуги</w:t>
      </w:r>
      <w:r w:rsidR="00CD6BDD" w:rsidRPr="00CF20A8">
        <w:rPr>
          <w:sz w:val="28"/>
          <w:szCs w:val="28"/>
        </w:rPr>
        <w:t xml:space="preserve"> </w:t>
      </w:r>
      <w:r w:rsidRPr="00CF20A8">
        <w:rPr>
          <w:sz w:val="28"/>
          <w:szCs w:val="28"/>
        </w:rPr>
        <w:t xml:space="preserve">либо </w:t>
      </w:r>
      <w:hyperlink r:id="rId26" w:anchor="/document/71912496/entry/1000" w:history="1">
        <w:r w:rsidRPr="00CF20A8">
          <w:rPr>
            <w:sz w:val="28"/>
            <w:szCs w:val="28"/>
          </w:rPr>
          <w:t>запроса</w:t>
        </w:r>
      </w:hyperlink>
      <w:r w:rsidR="00A913A7" w:rsidRPr="00CF20A8">
        <w:rPr>
          <w:sz w:val="28"/>
          <w:szCs w:val="28"/>
        </w:rPr>
        <w:t xml:space="preserve"> о предоставлении </w:t>
      </w:r>
      <w:r w:rsidR="00A913A7" w:rsidRPr="00CF20A8">
        <w:rPr>
          <w:bCs/>
          <w:sz w:val="28"/>
          <w:szCs w:val="28"/>
        </w:rPr>
        <w:t xml:space="preserve">двух и более государственных и (или) </w:t>
      </w:r>
      <w:r w:rsidR="00801511">
        <w:rPr>
          <w:bCs/>
          <w:sz w:val="28"/>
          <w:szCs w:val="28"/>
        </w:rPr>
        <w:t>муниципальных</w:t>
      </w:r>
      <w:r w:rsidR="00A913A7" w:rsidRPr="00CF20A8">
        <w:rPr>
          <w:bCs/>
          <w:sz w:val="28"/>
          <w:szCs w:val="28"/>
        </w:rPr>
        <w:t xml:space="preserve"> услуг</w:t>
      </w:r>
      <w:r w:rsidRPr="00CF20A8">
        <w:rPr>
          <w:sz w:val="28"/>
          <w:szCs w:val="28"/>
        </w:rPr>
        <w:t xml:space="preserve"> в МФЦ, предусмотренного </w:t>
      </w:r>
      <w:hyperlink r:id="rId27" w:anchor="/document/12177515/entry/1510" w:history="1">
        <w:r w:rsidRPr="00CF20A8">
          <w:rPr>
            <w:sz w:val="28"/>
            <w:szCs w:val="28"/>
          </w:rPr>
          <w:t>статьей 15.1</w:t>
        </w:r>
      </w:hyperlink>
      <w:r w:rsidRPr="00CF20A8">
        <w:rPr>
          <w:sz w:val="28"/>
          <w:szCs w:val="28"/>
        </w:rPr>
        <w:t xml:space="preserve"> Федерального закона </w:t>
      </w:r>
      <w:r w:rsidR="005E1782" w:rsidRPr="00CF20A8">
        <w:rPr>
          <w:sz w:val="28"/>
          <w:szCs w:val="28"/>
        </w:rPr>
        <w:t xml:space="preserve">№ 210-ФЗ </w:t>
      </w:r>
      <w:r w:rsidRPr="00CF20A8">
        <w:rPr>
          <w:sz w:val="28"/>
          <w:szCs w:val="28"/>
        </w:rPr>
        <w:t xml:space="preserve">(далее – комплексный запрос): </w:t>
      </w:r>
      <w:r w:rsidR="00967AB0" w:rsidRPr="00CF20A8">
        <w:rPr>
          <w:sz w:val="28"/>
          <w:szCs w:val="28"/>
        </w:rPr>
        <w:t xml:space="preserve"> </w:t>
      </w:r>
    </w:p>
    <w:p w:rsidR="00126A7D" w:rsidRPr="00CF20A8" w:rsidRDefault="00126A7D" w:rsidP="00DA02A2">
      <w:pPr>
        <w:ind w:firstLine="709"/>
        <w:jc w:val="both"/>
        <w:rPr>
          <w:sz w:val="28"/>
          <w:szCs w:val="28"/>
        </w:rPr>
      </w:pPr>
      <w:r w:rsidRPr="00CF20A8">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CF20A8" w:rsidRDefault="00126A7D" w:rsidP="00DA02A2">
      <w:pPr>
        <w:ind w:firstLine="709"/>
        <w:jc w:val="both"/>
        <w:rPr>
          <w:sz w:val="28"/>
          <w:szCs w:val="28"/>
        </w:rPr>
      </w:pPr>
      <w:r w:rsidRPr="00CF20A8">
        <w:rPr>
          <w:sz w:val="28"/>
          <w:szCs w:val="28"/>
        </w:rPr>
        <w:t>проверяет наличие соответствующих полномоч</w:t>
      </w:r>
      <w:r w:rsidR="005E1782" w:rsidRPr="00CF20A8">
        <w:rPr>
          <w:sz w:val="28"/>
          <w:szCs w:val="28"/>
        </w:rPr>
        <w:t xml:space="preserve">ий на получение </w:t>
      </w:r>
      <w:r w:rsidR="00801511">
        <w:rPr>
          <w:sz w:val="28"/>
          <w:szCs w:val="28"/>
        </w:rPr>
        <w:t>муниципальной</w:t>
      </w:r>
      <w:r w:rsidRPr="00CF20A8">
        <w:rPr>
          <w:sz w:val="28"/>
          <w:szCs w:val="28"/>
        </w:rPr>
        <w:t xml:space="preserve"> услуги, если за получением результата услуги обращается представитель заявителя;</w:t>
      </w:r>
    </w:p>
    <w:p w:rsidR="00126A7D" w:rsidRPr="00CF20A8" w:rsidRDefault="00126A7D" w:rsidP="00DA02A2">
      <w:pPr>
        <w:ind w:firstLine="709"/>
        <w:jc w:val="both"/>
        <w:rPr>
          <w:i/>
          <w:sz w:val="28"/>
          <w:szCs w:val="28"/>
        </w:rPr>
      </w:pPr>
      <w:r w:rsidRPr="00CF20A8">
        <w:rPr>
          <w:sz w:val="28"/>
          <w:szCs w:val="28"/>
        </w:rPr>
        <w:t xml:space="preserve">проверяет правильность составления комплексного запроса, а также комплектность документов, необходимых в соответствии </w:t>
      </w:r>
      <w:r w:rsidR="005E1782" w:rsidRPr="00CF20A8">
        <w:rPr>
          <w:sz w:val="28"/>
          <w:szCs w:val="28"/>
        </w:rPr>
        <w:t>пункт</w:t>
      </w:r>
      <w:r w:rsidR="00454B65" w:rsidRPr="00CF20A8">
        <w:rPr>
          <w:sz w:val="28"/>
          <w:szCs w:val="28"/>
        </w:rPr>
        <w:t>ом</w:t>
      </w:r>
      <w:r w:rsidR="005E1782" w:rsidRPr="00CF20A8">
        <w:rPr>
          <w:sz w:val="28"/>
          <w:szCs w:val="28"/>
        </w:rPr>
        <w:t xml:space="preserve"> </w:t>
      </w:r>
      <w:r w:rsidR="00454B65" w:rsidRPr="00CF20A8">
        <w:rPr>
          <w:sz w:val="28"/>
          <w:szCs w:val="28"/>
        </w:rPr>
        <w:t>2.</w:t>
      </w:r>
      <w:r w:rsidR="0083676B">
        <w:rPr>
          <w:sz w:val="28"/>
          <w:szCs w:val="28"/>
        </w:rPr>
        <w:t>11</w:t>
      </w:r>
      <w:r w:rsidR="00454B65" w:rsidRPr="00CF20A8">
        <w:rPr>
          <w:sz w:val="28"/>
          <w:szCs w:val="28"/>
        </w:rPr>
        <w:t>.1</w:t>
      </w:r>
      <w:r w:rsidR="005E1782" w:rsidRPr="00CF20A8">
        <w:rPr>
          <w:sz w:val="28"/>
          <w:szCs w:val="28"/>
        </w:rPr>
        <w:t xml:space="preserve"> подраздела </w:t>
      </w:r>
      <w:r w:rsidR="00454B65" w:rsidRPr="00CF20A8">
        <w:rPr>
          <w:sz w:val="28"/>
          <w:szCs w:val="28"/>
        </w:rPr>
        <w:t>2.</w:t>
      </w:r>
      <w:r w:rsidR="0083676B">
        <w:rPr>
          <w:sz w:val="28"/>
          <w:szCs w:val="28"/>
        </w:rPr>
        <w:t>11</w:t>
      </w:r>
      <w:r w:rsidR="005E1782" w:rsidRPr="00CF20A8">
        <w:rPr>
          <w:sz w:val="28"/>
          <w:szCs w:val="28"/>
        </w:rPr>
        <w:t xml:space="preserve"> раздела </w:t>
      </w:r>
      <w:r w:rsidR="00655C5E" w:rsidRPr="00CF20A8">
        <w:rPr>
          <w:sz w:val="28"/>
          <w:szCs w:val="28"/>
        </w:rPr>
        <w:t>2</w:t>
      </w:r>
      <w:r w:rsidR="005E1782" w:rsidRPr="00CF20A8">
        <w:rPr>
          <w:sz w:val="28"/>
          <w:szCs w:val="28"/>
        </w:rPr>
        <w:t xml:space="preserve"> Регламента,</w:t>
      </w:r>
      <w:r w:rsidRPr="00CF20A8">
        <w:rPr>
          <w:sz w:val="28"/>
          <w:szCs w:val="28"/>
        </w:rPr>
        <w:t xml:space="preserve"> для предоставления </w:t>
      </w:r>
      <w:r w:rsidR="00801511">
        <w:rPr>
          <w:sz w:val="28"/>
          <w:szCs w:val="28"/>
        </w:rPr>
        <w:t>муниципальной</w:t>
      </w:r>
      <w:r w:rsidRPr="00CF20A8">
        <w:rPr>
          <w:sz w:val="28"/>
          <w:szCs w:val="28"/>
        </w:rPr>
        <w:t xml:space="preserve"> услуги;</w:t>
      </w:r>
    </w:p>
    <w:p w:rsidR="00126A7D" w:rsidRPr="00CF20A8" w:rsidRDefault="00126A7D" w:rsidP="00DA02A2">
      <w:pPr>
        <w:ind w:firstLine="709"/>
        <w:jc w:val="both"/>
        <w:rPr>
          <w:sz w:val="28"/>
          <w:szCs w:val="28"/>
        </w:rPr>
      </w:pPr>
      <w:r w:rsidRPr="00CF20A8">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126A7D" w:rsidRPr="00CF20A8" w:rsidRDefault="00126A7D" w:rsidP="00DA02A2">
      <w:pPr>
        <w:ind w:firstLine="709"/>
        <w:jc w:val="both"/>
        <w:rPr>
          <w:sz w:val="28"/>
          <w:szCs w:val="28"/>
        </w:rPr>
      </w:pPr>
      <w:r w:rsidRPr="00CF20A8">
        <w:rPr>
          <w:sz w:val="28"/>
          <w:szCs w:val="28"/>
        </w:rPr>
        <w:t xml:space="preserve">осуществляет копирование (сканирование) документов, предусмотренных </w:t>
      </w:r>
      <w:hyperlink r:id="rId28" w:history="1">
        <w:r w:rsidRPr="00CF20A8">
          <w:rPr>
            <w:sz w:val="28"/>
            <w:szCs w:val="28"/>
          </w:rPr>
          <w:t>пунктами 1</w:t>
        </w:r>
      </w:hyperlink>
      <w:r w:rsidR="006106A4" w:rsidRPr="00CF20A8">
        <w:rPr>
          <w:sz w:val="28"/>
          <w:szCs w:val="28"/>
        </w:rPr>
        <w:t>-</w:t>
      </w:r>
      <w:hyperlink r:id="rId29" w:history="1">
        <w:r w:rsidR="00D81856" w:rsidRPr="00CF20A8">
          <w:rPr>
            <w:sz w:val="28"/>
            <w:szCs w:val="28"/>
          </w:rPr>
          <w:t>3</w:t>
        </w:r>
      </w:hyperlink>
      <w:r w:rsidRPr="00CF20A8">
        <w:rPr>
          <w:sz w:val="28"/>
          <w:szCs w:val="28"/>
        </w:rPr>
        <w:t xml:space="preserve">, </w:t>
      </w:r>
      <w:hyperlink r:id="rId30" w:history="1">
        <w:r w:rsidRPr="00CF20A8">
          <w:rPr>
            <w:sz w:val="28"/>
            <w:szCs w:val="28"/>
          </w:rPr>
          <w:t>9</w:t>
        </w:r>
      </w:hyperlink>
      <w:r w:rsidR="007F7DA2">
        <w:rPr>
          <w:sz w:val="28"/>
          <w:szCs w:val="28"/>
        </w:rPr>
        <w:t>, 11</w:t>
      </w:r>
      <w:r w:rsidR="009570BE">
        <w:rPr>
          <w:sz w:val="28"/>
          <w:szCs w:val="28"/>
        </w:rPr>
        <w:t>, 12, 13, 15</w:t>
      </w:r>
      <w:hyperlink r:id="rId31" w:history="1">
        <w:r w:rsidR="009570BE">
          <w:rPr>
            <w:sz w:val="28"/>
            <w:szCs w:val="28"/>
          </w:rPr>
          <w:t xml:space="preserve"> </w:t>
        </w:r>
        <w:r w:rsidRPr="00CF20A8">
          <w:rPr>
            <w:sz w:val="28"/>
            <w:szCs w:val="28"/>
          </w:rPr>
          <w:t>части 6 статьи 7</w:t>
        </w:r>
      </w:hyperlink>
      <w:r w:rsidRPr="00CF20A8">
        <w:rPr>
          <w:sz w:val="28"/>
          <w:szCs w:val="28"/>
        </w:rPr>
        <w:t xml:space="preserve"> Федерального закона </w:t>
      </w:r>
      <w:r w:rsidR="005E1782" w:rsidRPr="00CF20A8">
        <w:rPr>
          <w:sz w:val="28"/>
          <w:szCs w:val="28"/>
        </w:rPr>
        <w:t>№ 210-ФЗ</w:t>
      </w:r>
      <w:r w:rsidRPr="00CF20A8">
        <w:rPr>
          <w:sz w:val="28"/>
          <w:szCs w:val="28"/>
        </w:rPr>
        <w:t xml:space="preserve"> (далее - документы личного хранения) и представленных заявителем</w:t>
      </w:r>
      <w:r w:rsidR="00625AD0" w:rsidRPr="00CF20A8">
        <w:rPr>
          <w:sz w:val="28"/>
          <w:szCs w:val="28"/>
        </w:rPr>
        <w:t xml:space="preserve">, в случае, если заявитель </w:t>
      </w:r>
      <w:r w:rsidRPr="00CF20A8">
        <w:rPr>
          <w:sz w:val="28"/>
          <w:szCs w:val="28"/>
        </w:rPr>
        <w:t>самостоятельно не представил копи</w:t>
      </w:r>
      <w:r w:rsidR="005E1782" w:rsidRPr="00CF20A8">
        <w:rPr>
          <w:sz w:val="28"/>
          <w:szCs w:val="28"/>
        </w:rPr>
        <w:t xml:space="preserve">и документов личного хранения, </w:t>
      </w:r>
      <w:r w:rsidRPr="00CF20A8">
        <w:rPr>
          <w:sz w:val="28"/>
          <w:szCs w:val="28"/>
        </w:rPr>
        <w:t xml:space="preserve">а в соответствии с административным регламентом предоставления </w:t>
      </w:r>
      <w:r w:rsidR="00801511">
        <w:rPr>
          <w:sz w:val="28"/>
          <w:szCs w:val="28"/>
        </w:rPr>
        <w:t>муниципальной</w:t>
      </w:r>
      <w:r w:rsidRPr="00CF20A8">
        <w:rPr>
          <w:sz w:val="28"/>
          <w:szCs w:val="28"/>
        </w:rPr>
        <w:t xml:space="preserve"> услуги для ее предоставления необходима копия документа личного хранения</w:t>
      </w:r>
      <w:r w:rsidR="005E1782" w:rsidRPr="00CF20A8">
        <w:rPr>
          <w:sz w:val="28"/>
          <w:szCs w:val="28"/>
        </w:rPr>
        <w:t xml:space="preserve"> (за исключением случая, когда </w:t>
      </w:r>
      <w:r w:rsidRPr="00CF20A8">
        <w:rPr>
          <w:sz w:val="28"/>
          <w:szCs w:val="28"/>
        </w:rPr>
        <w:t xml:space="preserve">в соответствии с нормативным правовым актом для предоставления </w:t>
      </w:r>
      <w:r w:rsidR="00801511">
        <w:rPr>
          <w:sz w:val="28"/>
          <w:szCs w:val="28"/>
        </w:rPr>
        <w:t>муниципальной</w:t>
      </w:r>
      <w:r w:rsidRPr="00CF20A8">
        <w:rPr>
          <w:sz w:val="28"/>
          <w:szCs w:val="28"/>
        </w:rPr>
        <w:t xml:space="preserve">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26A7D" w:rsidRPr="00CF20A8" w:rsidRDefault="00126A7D" w:rsidP="00DA02A2">
      <w:pPr>
        <w:ind w:firstLine="709"/>
        <w:jc w:val="both"/>
        <w:rPr>
          <w:sz w:val="28"/>
          <w:szCs w:val="28"/>
        </w:rPr>
      </w:pPr>
      <w:r w:rsidRPr="00CF20A8">
        <w:rPr>
          <w:sz w:val="28"/>
          <w:szCs w:val="28"/>
        </w:rPr>
        <w:t>при отсутствии оснований для отказа в приеме документов, в соответствии</w:t>
      </w:r>
      <w:r w:rsidR="00696C13" w:rsidRPr="00CF20A8">
        <w:rPr>
          <w:sz w:val="28"/>
          <w:szCs w:val="28"/>
        </w:rPr>
        <w:t xml:space="preserve"> с</w:t>
      </w:r>
      <w:r w:rsidRPr="00CF20A8">
        <w:rPr>
          <w:sz w:val="28"/>
          <w:szCs w:val="28"/>
        </w:rPr>
        <w:t xml:space="preserve"> </w:t>
      </w:r>
      <w:r w:rsidR="005E1782" w:rsidRPr="00CF20A8">
        <w:rPr>
          <w:sz w:val="28"/>
          <w:szCs w:val="28"/>
        </w:rPr>
        <w:t xml:space="preserve">подразделом </w:t>
      </w:r>
      <w:r w:rsidR="005E05D9">
        <w:rPr>
          <w:sz w:val="28"/>
          <w:szCs w:val="28"/>
        </w:rPr>
        <w:t>2.</w:t>
      </w:r>
      <w:r w:rsidR="000725D1">
        <w:rPr>
          <w:sz w:val="28"/>
          <w:szCs w:val="28"/>
        </w:rPr>
        <w:t>12</w:t>
      </w:r>
      <w:r w:rsidR="005E1782" w:rsidRPr="00CF20A8">
        <w:rPr>
          <w:sz w:val="28"/>
          <w:szCs w:val="28"/>
        </w:rPr>
        <w:t xml:space="preserve">. раздела </w:t>
      </w:r>
      <w:r w:rsidR="00655C5E" w:rsidRPr="00CF20A8">
        <w:rPr>
          <w:sz w:val="28"/>
          <w:szCs w:val="28"/>
        </w:rPr>
        <w:t>2</w:t>
      </w:r>
      <w:r w:rsidRPr="00CF20A8">
        <w:rPr>
          <w:sz w:val="28"/>
          <w:szCs w:val="28"/>
        </w:rPr>
        <w:t xml:space="preserve"> </w:t>
      </w:r>
      <w:r w:rsidR="005E1782" w:rsidRPr="00CF20A8">
        <w:rPr>
          <w:sz w:val="28"/>
          <w:szCs w:val="28"/>
        </w:rPr>
        <w:t>Регламента</w:t>
      </w:r>
      <w:r w:rsidR="00696C13" w:rsidRPr="00CF20A8">
        <w:rPr>
          <w:sz w:val="28"/>
          <w:szCs w:val="28"/>
        </w:rPr>
        <w:t>,</w:t>
      </w:r>
      <w:r w:rsidRPr="00CF20A8">
        <w:rPr>
          <w:sz w:val="28"/>
          <w:szCs w:val="28"/>
        </w:rPr>
        <w:t xml:space="preserve"> регистриру</w:t>
      </w:r>
      <w:r w:rsidR="00625AD0" w:rsidRPr="00CF20A8">
        <w:rPr>
          <w:sz w:val="28"/>
          <w:szCs w:val="28"/>
        </w:rPr>
        <w:t xml:space="preserve">ет заявление </w:t>
      </w:r>
      <w:r w:rsidRPr="00CF20A8">
        <w:rPr>
          <w:sz w:val="28"/>
          <w:szCs w:val="28"/>
        </w:rPr>
        <w:t xml:space="preserve">и документы, необходимые для предоставления </w:t>
      </w:r>
      <w:r w:rsidR="00801511">
        <w:rPr>
          <w:sz w:val="28"/>
          <w:szCs w:val="28"/>
        </w:rPr>
        <w:t>муниципальной</w:t>
      </w:r>
      <w:r w:rsidRPr="00CF20A8">
        <w:rPr>
          <w:sz w:val="28"/>
          <w:szCs w:val="28"/>
        </w:rPr>
        <w:t xml:space="preserve"> услуги, формирует пакет документов.</w:t>
      </w:r>
    </w:p>
    <w:p w:rsidR="00126A7D" w:rsidRPr="00CF20A8" w:rsidRDefault="00126A7D" w:rsidP="00DA02A2">
      <w:pPr>
        <w:ind w:firstLine="709"/>
        <w:jc w:val="both"/>
        <w:rPr>
          <w:sz w:val="28"/>
          <w:szCs w:val="28"/>
        </w:rPr>
      </w:pPr>
      <w:r w:rsidRPr="00CF20A8">
        <w:rPr>
          <w:sz w:val="28"/>
          <w:szCs w:val="28"/>
        </w:rPr>
        <w:t>При приеме комплексного запроса у заявителя</w:t>
      </w:r>
      <w:r w:rsidR="00696C13" w:rsidRPr="00CF20A8">
        <w:rPr>
          <w:sz w:val="28"/>
          <w:szCs w:val="28"/>
        </w:rPr>
        <w:t xml:space="preserve"> </w:t>
      </w:r>
      <w:r w:rsidRPr="00CF20A8">
        <w:rPr>
          <w:sz w:val="28"/>
          <w:szCs w:val="28"/>
        </w:rPr>
        <w:t>работник МФЦ обязан проинформи</w:t>
      </w:r>
      <w:r w:rsidR="00E742FD">
        <w:rPr>
          <w:sz w:val="28"/>
          <w:szCs w:val="28"/>
        </w:rPr>
        <w:t xml:space="preserve">ровать его обо всех </w:t>
      </w:r>
      <w:r w:rsidR="00801511">
        <w:rPr>
          <w:sz w:val="28"/>
          <w:szCs w:val="28"/>
        </w:rPr>
        <w:t>муниципальных</w:t>
      </w:r>
      <w:r w:rsidRPr="00CF20A8">
        <w:rPr>
          <w:sz w:val="28"/>
          <w:szCs w:val="28"/>
        </w:rPr>
        <w:t xml:space="preserve"> услугах, которые являютс</w:t>
      </w:r>
      <w:r w:rsidR="00625AD0" w:rsidRPr="00CF20A8">
        <w:rPr>
          <w:sz w:val="28"/>
          <w:szCs w:val="28"/>
        </w:rPr>
        <w:t xml:space="preserve">я необходимыми и обязательными </w:t>
      </w:r>
      <w:r w:rsidRPr="00CF20A8">
        <w:rPr>
          <w:sz w:val="28"/>
          <w:szCs w:val="28"/>
        </w:rPr>
        <w:t xml:space="preserve">для предоставления </w:t>
      </w:r>
      <w:r w:rsidR="00801511">
        <w:rPr>
          <w:sz w:val="28"/>
          <w:szCs w:val="28"/>
        </w:rPr>
        <w:t>муниципальных</w:t>
      </w:r>
      <w:r w:rsidRPr="00CF20A8">
        <w:rPr>
          <w:sz w:val="28"/>
          <w:szCs w:val="28"/>
        </w:rPr>
        <w:t xml:space="preserve"> услуг, получение которых необходимо для получения </w:t>
      </w:r>
      <w:r w:rsidR="00801511">
        <w:rPr>
          <w:sz w:val="28"/>
          <w:szCs w:val="28"/>
        </w:rPr>
        <w:t>муниципальных</w:t>
      </w:r>
      <w:r w:rsidRPr="00CF20A8">
        <w:rPr>
          <w:sz w:val="28"/>
          <w:szCs w:val="28"/>
        </w:rPr>
        <w:t xml:space="preserve"> услуг, указанных в комплексном запросе.</w:t>
      </w:r>
    </w:p>
    <w:p w:rsidR="00126A7D" w:rsidRPr="00CF20A8" w:rsidRDefault="00126A7D" w:rsidP="00DA02A2">
      <w:pPr>
        <w:ind w:firstLine="709"/>
        <w:jc w:val="both"/>
        <w:rPr>
          <w:sz w:val="28"/>
          <w:szCs w:val="28"/>
        </w:rPr>
      </w:pPr>
      <w:r w:rsidRPr="00CF20A8">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w:t>
      </w:r>
      <w:r w:rsidR="00801511">
        <w:rPr>
          <w:sz w:val="28"/>
          <w:szCs w:val="28"/>
        </w:rPr>
        <w:t>муниципальной</w:t>
      </w:r>
      <w:r w:rsidRPr="00CF20A8">
        <w:rPr>
          <w:sz w:val="28"/>
          <w:szCs w:val="28"/>
        </w:rPr>
        <w:t xml:space="preserve"> услуги и предлагает обра</w:t>
      </w:r>
      <w:r w:rsidRPr="00CF20A8">
        <w:rPr>
          <w:sz w:val="28"/>
          <w:szCs w:val="28"/>
        </w:rPr>
        <w:lastRenderedPageBreak/>
        <w:t xml:space="preserve">титься в МФЦ после приведения в соответствие с нормативно установленными требованиями документа, удостоверяющего личность. </w:t>
      </w:r>
    </w:p>
    <w:p w:rsidR="00126A7D" w:rsidRPr="00CF20A8" w:rsidRDefault="00126A7D" w:rsidP="00DA02A2">
      <w:pPr>
        <w:ind w:firstLine="709"/>
        <w:jc w:val="both"/>
        <w:rPr>
          <w:sz w:val="28"/>
          <w:szCs w:val="28"/>
        </w:rPr>
      </w:pPr>
      <w:r w:rsidRPr="00CF20A8">
        <w:rPr>
          <w:sz w:val="28"/>
          <w:szCs w:val="28"/>
        </w:rPr>
        <w:t xml:space="preserve">При </w:t>
      </w:r>
      <w:r w:rsidR="001112D7" w:rsidRPr="00CF20A8">
        <w:rPr>
          <w:sz w:val="28"/>
          <w:szCs w:val="28"/>
        </w:rPr>
        <w:t xml:space="preserve">обращении заявителя с заявлением и документами, необходимыми для предоставления </w:t>
      </w:r>
      <w:r w:rsidR="00801511">
        <w:rPr>
          <w:sz w:val="28"/>
          <w:szCs w:val="28"/>
        </w:rPr>
        <w:t>муниципальной</w:t>
      </w:r>
      <w:r w:rsidR="001112D7" w:rsidRPr="00CF20A8">
        <w:rPr>
          <w:sz w:val="28"/>
          <w:szCs w:val="28"/>
        </w:rPr>
        <w:t xml:space="preserve"> услуги, </w:t>
      </w:r>
      <w:r w:rsidRPr="00CF20A8">
        <w:rPr>
          <w:sz w:val="28"/>
          <w:szCs w:val="28"/>
        </w:rPr>
        <w:t>МФЦ:</w:t>
      </w:r>
    </w:p>
    <w:p w:rsidR="00126A7D" w:rsidRPr="00CF20A8" w:rsidRDefault="00126A7D" w:rsidP="00DA02A2">
      <w:pPr>
        <w:ind w:firstLine="709"/>
        <w:jc w:val="both"/>
        <w:rPr>
          <w:sz w:val="28"/>
          <w:szCs w:val="28"/>
        </w:rPr>
      </w:pPr>
      <w:r w:rsidRPr="00CF20A8">
        <w:rPr>
          <w:sz w:val="28"/>
          <w:szCs w:val="28"/>
        </w:rPr>
        <w:t xml:space="preserve">1) принимает от заявителя </w:t>
      </w:r>
      <w:r w:rsidR="00625AD0" w:rsidRPr="00CF20A8">
        <w:rPr>
          <w:sz w:val="28"/>
          <w:szCs w:val="28"/>
        </w:rPr>
        <w:t xml:space="preserve">заявление </w:t>
      </w:r>
      <w:r w:rsidR="00E742FD">
        <w:rPr>
          <w:sz w:val="28"/>
          <w:szCs w:val="28"/>
        </w:rPr>
        <w:t>и доку</w:t>
      </w:r>
      <w:r w:rsidRPr="00CF20A8">
        <w:rPr>
          <w:sz w:val="28"/>
          <w:szCs w:val="28"/>
        </w:rPr>
        <w:t>менты, представленные заявителем;</w:t>
      </w:r>
    </w:p>
    <w:p w:rsidR="00126A7D" w:rsidRPr="00CF20A8" w:rsidRDefault="0077247A" w:rsidP="00DA02A2">
      <w:pPr>
        <w:ind w:firstLine="709"/>
        <w:jc w:val="both"/>
        <w:rPr>
          <w:sz w:val="28"/>
          <w:szCs w:val="28"/>
        </w:rPr>
      </w:pPr>
      <w:r w:rsidRPr="00CF20A8">
        <w:rPr>
          <w:sz w:val="28"/>
          <w:szCs w:val="28"/>
        </w:rPr>
        <w:t>2)</w:t>
      </w:r>
      <w:r w:rsidR="0058201F" w:rsidRPr="00CF20A8">
        <w:rPr>
          <w:sz w:val="28"/>
          <w:szCs w:val="28"/>
        </w:rPr>
        <w:t xml:space="preserve"> </w:t>
      </w:r>
      <w:r w:rsidR="00126A7D" w:rsidRPr="00CF20A8">
        <w:rPr>
          <w:sz w:val="28"/>
          <w:szCs w:val="28"/>
        </w:rPr>
        <w:t xml:space="preserve">осуществляет копирование (сканирование) документов, предусмотренных </w:t>
      </w:r>
      <w:hyperlink r:id="rId32" w:history="1">
        <w:r w:rsidR="00126A7D" w:rsidRPr="00CF20A8">
          <w:rPr>
            <w:sz w:val="28"/>
            <w:szCs w:val="28"/>
          </w:rPr>
          <w:t>пунктами 1</w:t>
        </w:r>
      </w:hyperlink>
      <w:r w:rsidR="0058201F" w:rsidRPr="00CF20A8">
        <w:rPr>
          <w:sz w:val="28"/>
          <w:szCs w:val="28"/>
        </w:rPr>
        <w:t>-</w:t>
      </w:r>
      <w:hyperlink r:id="rId33" w:history="1">
        <w:r w:rsidR="00454B65" w:rsidRPr="00CF20A8">
          <w:rPr>
            <w:sz w:val="28"/>
            <w:szCs w:val="28"/>
          </w:rPr>
          <w:t>3</w:t>
        </w:r>
      </w:hyperlink>
      <w:r w:rsidR="00126A7D" w:rsidRPr="00CF20A8">
        <w:rPr>
          <w:sz w:val="28"/>
          <w:szCs w:val="28"/>
        </w:rPr>
        <w:t xml:space="preserve">, </w:t>
      </w:r>
      <w:hyperlink r:id="rId34" w:history="1">
        <w:r w:rsidR="00126A7D" w:rsidRPr="00CF20A8">
          <w:rPr>
            <w:sz w:val="28"/>
            <w:szCs w:val="28"/>
          </w:rPr>
          <w:t>9</w:t>
        </w:r>
      </w:hyperlink>
      <w:r w:rsidR="009570BE">
        <w:rPr>
          <w:sz w:val="28"/>
          <w:szCs w:val="28"/>
        </w:rPr>
        <w:t>, 11, 12, 13, 15</w:t>
      </w:r>
      <w:r w:rsidR="00126A7D" w:rsidRPr="00CF20A8">
        <w:rPr>
          <w:sz w:val="28"/>
          <w:szCs w:val="28"/>
        </w:rPr>
        <w:t xml:space="preserve"> </w:t>
      </w:r>
      <w:hyperlink r:id="rId35" w:history="1">
        <w:r w:rsidR="00126A7D" w:rsidRPr="00CF20A8">
          <w:rPr>
            <w:sz w:val="28"/>
            <w:szCs w:val="28"/>
          </w:rPr>
          <w:t>части 6 статьи 7</w:t>
        </w:r>
      </w:hyperlink>
      <w:r w:rsidR="00126A7D" w:rsidRPr="00CF20A8">
        <w:rPr>
          <w:sz w:val="28"/>
          <w:szCs w:val="28"/>
        </w:rPr>
        <w:t xml:space="preserve"> Федерального закона </w:t>
      </w:r>
      <w:r w:rsidR="002D41DA" w:rsidRPr="00CF20A8">
        <w:rPr>
          <w:sz w:val="28"/>
          <w:szCs w:val="28"/>
        </w:rPr>
        <w:t xml:space="preserve">№ 210-ФЗ </w:t>
      </w:r>
      <w:r w:rsidR="00126A7D" w:rsidRPr="00CF20A8">
        <w:rPr>
          <w:sz w:val="28"/>
          <w:szCs w:val="28"/>
        </w:rPr>
        <w:t xml:space="preserve">(далее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w:t>
      </w:r>
      <w:r w:rsidR="002D41DA" w:rsidRPr="00CF20A8">
        <w:rPr>
          <w:sz w:val="28"/>
          <w:szCs w:val="28"/>
        </w:rPr>
        <w:t xml:space="preserve">предоставления </w:t>
      </w:r>
      <w:r w:rsidR="00801511">
        <w:rPr>
          <w:sz w:val="28"/>
          <w:szCs w:val="28"/>
        </w:rPr>
        <w:t>муниципальной</w:t>
      </w:r>
      <w:r w:rsidR="00126A7D" w:rsidRPr="00CF20A8">
        <w:rPr>
          <w:sz w:val="28"/>
          <w:szCs w:val="28"/>
        </w:rPr>
        <w:t xml:space="preserve"> услуги для ее предоставления необходима копия документа личного хранения</w:t>
      </w:r>
      <w:r w:rsidR="00573E4D" w:rsidRPr="00CF20A8">
        <w:rPr>
          <w:sz w:val="28"/>
          <w:szCs w:val="28"/>
        </w:rPr>
        <w:t xml:space="preserve"> (за исключением случая, когда </w:t>
      </w:r>
      <w:r w:rsidR="00126A7D" w:rsidRPr="00CF20A8">
        <w:rPr>
          <w:sz w:val="28"/>
          <w:szCs w:val="28"/>
        </w:rPr>
        <w:t xml:space="preserve">в соответствии с нормативным правовым актом для </w:t>
      </w:r>
      <w:r w:rsidR="002D41DA" w:rsidRPr="00CF20A8">
        <w:rPr>
          <w:sz w:val="28"/>
          <w:szCs w:val="28"/>
        </w:rPr>
        <w:t xml:space="preserve">предоставления </w:t>
      </w:r>
      <w:r w:rsidR="00801511">
        <w:rPr>
          <w:sz w:val="28"/>
          <w:szCs w:val="28"/>
        </w:rPr>
        <w:t>муниципальной</w:t>
      </w:r>
      <w:r w:rsidR="00126A7D" w:rsidRPr="00CF20A8">
        <w:rPr>
          <w:sz w:val="28"/>
          <w:szCs w:val="28"/>
        </w:rPr>
        <w:t xml:space="preserve"> услуги необходимо предъявление нотариально удостоверенной копии документа личного хранения);</w:t>
      </w:r>
    </w:p>
    <w:p w:rsidR="00126A7D" w:rsidRPr="00CF20A8" w:rsidRDefault="0077247A" w:rsidP="00DA02A2">
      <w:pPr>
        <w:ind w:firstLine="709"/>
        <w:jc w:val="both"/>
        <w:rPr>
          <w:sz w:val="28"/>
          <w:szCs w:val="28"/>
        </w:rPr>
      </w:pPr>
      <w:r w:rsidRPr="00CF20A8">
        <w:rPr>
          <w:sz w:val="28"/>
          <w:szCs w:val="28"/>
        </w:rPr>
        <w:t>3)</w:t>
      </w:r>
      <w:r w:rsidR="0058201F" w:rsidRPr="00CF20A8">
        <w:rPr>
          <w:sz w:val="28"/>
          <w:szCs w:val="28"/>
        </w:rPr>
        <w:t xml:space="preserve"> </w:t>
      </w:r>
      <w:r w:rsidR="00126A7D" w:rsidRPr="00CF20A8">
        <w:rPr>
          <w:sz w:val="28"/>
          <w:szCs w:val="28"/>
        </w:rPr>
        <w:t>формирует электронные документы и (или) электронные образы заявле</w:t>
      </w:r>
      <w:r w:rsidR="00126A7D" w:rsidRPr="00CF20A8">
        <w:rPr>
          <w:sz w:val="28"/>
          <w:szCs w:val="28"/>
        </w:rPr>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9E5D34" w:rsidRPr="00CF20A8" w:rsidRDefault="00126A7D" w:rsidP="00DA02A2">
      <w:pPr>
        <w:ind w:firstLine="709"/>
        <w:jc w:val="both"/>
        <w:rPr>
          <w:sz w:val="28"/>
          <w:szCs w:val="28"/>
        </w:rPr>
      </w:pPr>
      <w:r w:rsidRPr="00CF20A8">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r w:rsidR="002D41DA" w:rsidRPr="00CF20A8">
        <w:rPr>
          <w:sz w:val="28"/>
          <w:szCs w:val="28"/>
        </w:rPr>
        <w:t>МФЦ</w:t>
      </w:r>
      <w:r w:rsidRPr="00CF20A8">
        <w:rPr>
          <w:sz w:val="28"/>
          <w:szCs w:val="28"/>
        </w:rPr>
        <w:t xml:space="preserve">, </w:t>
      </w:r>
      <w:r w:rsidR="002D41DA" w:rsidRPr="00CF20A8">
        <w:rPr>
          <w:sz w:val="28"/>
          <w:szCs w:val="28"/>
        </w:rPr>
        <w:t>уполномоченн</w:t>
      </w:r>
      <w:r w:rsidR="00332DDD" w:rsidRPr="00CF20A8">
        <w:rPr>
          <w:sz w:val="28"/>
          <w:szCs w:val="28"/>
        </w:rPr>
        <w:t>о</w:t>
      </w:r>
      <w:r w:rsidR="002D41DA" w:rsidRPr="00CF20A8">
        <w:rPr>
          <w:sz w:val="28"/>
          <w:szCs w:val="28"/>
        </w:rPr>
        <w:t>м</w:t>
      </w:r>
      <w:r w:rsidR="00332DDD" w:rsidRPr="00CF20A8">
        <w:rPr>
          <w:sz w:val="28"/>
          <w:szCs w:val="28"/>
        </w:rPr>
        <w:t>у должностно</w:t>
      </w:r>
      <w:r w:rsidR="002D41DA" w:rsidRPr="00CF20A8">
        <w:rPr>
          <w:sz w:val="28"/>
          <w:szCs w:val="28"/>
        </w:rPr>
        <w:t>м</w:t>
      </w:r>
      <w:r w:rsidR="00332DDD" w:rsidRPr="00CF20A8">
        <w:rPr>
          <w:sz w:val="28"/>
          <w:szCs w:val="28"/>
        </w:rPr>
        <w:t>у лицу</w:t>
      </w:r>
      <w:r w:rsidR="002D41DA" w:rsidRPr="00CF20A8">
        <w:rPr>
          <w:sz w:val="28"/>
          <w:szCs w:val="28"/>
        </w:rPr>
        <w:t xml:space="preserve"> </w:t>
      </w:r>
      <w:r w:rsidR="00D4014F">
        <w:rPr>
          <w:sz w:val="28"/>
          <w:szCs w:val="28"/>
        </w:rPr>
        <w:t>Уполномоченного</w:t>
      </w:r>
      <w:r w:rsidR="002D41DA" w:rsidRPr="00CF20A8">
        <w:rPr>
          <w:sz w:val="28"/>
          <w:szCs w:val="28"/>
        </w:rPr>
        <w:t xml:space="preserve"> органа</w:t>
      </w:r>
      <w:r w:rsidRPr="00CF20A8">
        <w:rPr>
          <w:sz w:val="28"/>
          <w:szCs w:val="28"/>
        </w:rPr>
        <w:t>, предоставляющ</w:t>
      </w:r>
      <w:r w:rsidR="00332DDD" w:rsidRPr="00CF20A8">
        <w:rPr>
          <w:sz w:val="28"/>
          <w:szCs w:val="28"/>
        </w:rPr>
        <w:t>его</w:t>
      </w:r>
      <w:r w:rsidRPr="00CF20A8">
        <w:rPr>
          <w:sz w:val="28"/>
          <w:szCs w:val="28"/>
        </w:rPr>
        <w:t xml:space="preserve"> соответствующую </w:t>
      </w:r>
      <w:r w:rsidR="002D41DA" w:rsidRPr="00CF20A8">
        <w:rPr>
          <w:sz w:val="28"/>
          <w:szCs w:val="28"/>
        </w:rPr>
        <w:t>муниципальную</w:t>
      </w:r>
      <w:r w:rsidRPr="00CF20A8">
        <w:rPr>
          <w:sz w:val="28"/>
          <w:szCs w:val="28"/>
        </w:rPr>
        <w:t xml:space="preserve"> услугу</w:t>
      </w:r>
      <w:r w:rsidR="00360548" w:rsidRPr="00CF20A8">
        <w:rPr>
          <w:sz w:val="28"/>
          <w:szCs w:val="28"/>
        </w:rPr>
        <w:t>;</w:t>
      </w:r>
    </w:p>
    <w:p w:rsidR="00126A7D" w:rsidRPr="00CF20A8" w:rsidRDefault="00360548" w:rsidP="00DA02A2">
      <w:pPr>
        <w:ind w:firstLine="709"/>
        <w:jc w:val="both"/>
        <w:rPr>
          <w:sz w:val="28"/>
          <w:szCs w:val="28"/>
        </w:rPr>
      </w:pPr>
      <w:r w:rsidRPr="00CF20A8">
        <w:t>5)</w:t>
      </w:r>
      <w:r w:rsidR="003B5B6A" w:rsidRPr="00CF20A8">
        <w:t xml:space="preserve"> </w:t>
      </w:r>
      <w:r w:rsidR="003B5B6A" w:rsidRPr="00CF20A8">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003B5B6A" w:rsidRPr="00CF20A8">
        <w:rPr>
          <w:rFonts w:eastAsia="Calibri"/>
          <w:sz w:val="28"/>
          <w:szCs w:val="28"/>
          <w:lang w:eastAsia="en-US"/>
        </w:rPr>
        <w:t xml:space="preserve"> Уполномоченный орган</w:t>
      </w:r>
      <w:r w:rsidR="003B5B6A" w:rsidRPr="00CF20A8">
        <w:rPr>
          <w:sz w:val="28"/>
          <w:szCs w:val="28"/>
        </w:rPr>
        <w:t>, предоставляющий муниципальную услугу</w:t>
      </w:r>
      <w:r w:rsidR="009E5D34" w:rsidRPr="00CF20A8">
        <w:rPr>
          <w:sz w:val="28"/>
          <w:szCs w:val="28"/>
        </w:rPr>
        <w:t>, расположенный на территории Краснодарского края</w:t>
      </w:r>
      <w:r w:rsidR="003B5B6A" w:rsidRPr="00CF20A8">
        <w:t>.</w:t>
      </w:r>
    </w:p>
    <w:p w:rsidR="006160F4" w:rsidRPr="00CF20A8" w:rsidRDefault="006160F4" w:rsidP="00DA02A2">
      <w:pPr>
        <w:spacing w:line="0" w:lineRule="atLeast"/>
        <w:ind w:firstLine="709"/>
        <w:jc w:val="both"/>
        <w:rPr>
          <w:sz w:val="28"/>
          <w:szCs w:val="28"/>
        </w:rPr>
      </w:pPr>
      <w:r w:rsidRPr="00CF20A8">
        <w:rPr>
          <w:sz w:val="28"/>
          <w:szCs w:val="28"/>
        </w:rPr>
        <w:t>При отсутствии технической возможности МФЦ, в том числе при отсутствии возможности выполнить требования к формату файла докумен</w:t>
      </w:r>
      <w:r w:rsidR="00343891" w:rsidRPr="00CF20A8">
        <w:rPr>
          <w:sz w:val="28"/>
          <w:szCs w:val="28"/>
        </w:rPr>
        <w:t>та в электронном виде, заявление</w:t>
      </w:r>
      <w:r w:rsidRPr="00CF20A8">
        <w:rPr>
          <w:sz w:val="28"/>
          <w:szCs w:val="28"/>
        </w:rPr>
        <w:t xml:space="preserve"> и иные документы, необходимые для предоставления </w:t>
      </w:r>
      <w:r w:rsidR="00801511">
        <w:rPr>
          <w:sz w:val="28"/>
          <w:szCs w:val="28"/>
        </w:rPr>
        <w:t>муниципальной</w:t>
      </w:r>
      <w:r w:rsidRPr="00CF20A8">
        <w:rPr>
          <w:sz w:val="28"/>
          <w:szCs w:val="28"/>
        </w:rPr>
        <w:t xml:space="preserve"> услуги, направляются МФЦ в Уполномоченный орган, расположенный на территории Краснодарского края на бумажных носителях.</w:t>
      </w:r>
    </w:p>
    <w:p w:rsidR="00126A7D" w:rsidRPr="00CF20A8" w:rsidRDefault="00126A7D" w:rsidP="00DA02A2">
      <w:pPr>
        <w:ind w:firstLine="709"/>
        <w:jc w:val="both"/>
        <w:rPr>
          <w:sz w:val="28"/>
          <w:szCs w:val="28"/>
        </w:rPr>
      </w:pPr>
      <w:r w:rsidRPr="00CF20A8">
        <w:rPr>
          <w:sz w:val="28"/>
          <w:szCs w:val="28"/>
        </w:rPr>
        <w:t>Критерием принятия решения по настоящей административной про</w:t>
      </w:r>
      <w:r w:rsidRPr="00CF20A8">
        <w:rPr>
          <w:sz w:val="28"/>
          <w:szCs w:val="28"/>
        </w:rPr>
        <w:softHyphen/>
        <w:t>цедуре является отсутствие оснований для отказа в приеме документов, необхо</w:t>
      </w:r>
      <w:r w:rsidRPr="00CF20A8">
        <w:rPr>
          <w:sz w:val="28"/>
          <w:szCs w:val="28"/>
        </w:rPr>
        <w:softHyphen/>
        <w:t xml:space="preserve">димых для предоставления </w:t>
      </w:r>
      <w:r w:rsidR="00801511">
        <w:rPr>
          <w:sz w:val="28"/>
          <w:szCs w:val="28"/>
        </w:rPr>
        <w:t>муниципальной</w:t>
      </w:r>
      <w:r w:rsidRPr="00CF20A8">
        <w:rPr>
          <w:sz w:val="28"/>
          <w:szCs w:val="28"/>
        </w:rPr>
        <w:t xml:space="preserve"> услуги, в соответствие </w:t>
      </w:r>
      <w:r w:rsidR="002D41DA" w:rsidRPr="00CF20A8">
        <w:rPr>
          <w:sz w:val="28"/>
          <w:szCs w:val="28"/>
        </w:rPr>
        <w:t>подразделом 2.</w:t>
      </w:r>
      <w:r w:rsidR="005E05D9">
        <w:rPr>
          <w:sz w:val="28"/>
          <w:szCs w:val="28"/>
        </w:rPr>
        <w:t>7</w:t>
      </w:r>
      <w:r w:rsidR="002D41DA" w:rsidRPr="00CF20A8">
        <w:rPr>
          <w:sz w:val="28"/>
          <w:szCs w:val="28"/>
        </w:rPr>
        <w:t xml:space="preserve">. раздела </w:t>
      </w:r>
      <w:r w:rsidR="00655C5E" w:rsidRPr="00CF20A8">
        <w:rPr>
          <w:sz w:val="28"/>
          <w:szCs w:val="28"/>
        </w:rPr>
        <w:t>2</w:t>
      </w:r>
      <w:r w:rsidR="002D41DA" w:rsidRPr="00CF20A8">
        <w:rPr>
          <w:sz w:val="28"/>
          <w:szCs w:val="28"/>
        </w:rPr>
        <w:t xml:space="preserve"> Регламента</w:t>
      </w:r>
      <w:r w:rsidRPr="00CF20A8">
        <w:rPr>
          <w:sz w:val="28"/>
          <w:szCs w:val="28"/>
        </w:rPr>
        <w:t>.</w:t>
      </w:r>
    </w:p>
    <w:p w:rsidR="00126A7D" w:rsidRPr="00CF20A8" w:rsidRDefault="00126A7D" w:rsidP="00DA02A2">
      <w:pPr>
        <w:ind w:firstLine="709"/>
        <w:jc w:val="both"/>
        <w:rPr>
          <w:sz w:val="28"/>
          <w:szCs w:val="28"/>
        </w:rPr>
      </w:pPr>
      <w:r w:rsidRPr="00CF20A8">
        <w:rPr>
          <w:sz w:val="28"/>
          <w:szCs w:val="28"/>
        </w:rPr>
        <w:t>Результатом исполнения административной процедуры</w:t>
      </w:r>
      <w:r w:rsidR="006D3503" w:rsidRPr="00CF20A8">
        <w:rPr>
          <w:sz w:val="28"/>
          <w:szCs w:val="28"/>
        </w:rPr>
        <w:t xml:space="preserve"> (действия)</w:t>
      </w:r>
      <w:r w:rsidRPr="00CF20A8">
        <w:rPr>
          <w:sz w:val="28"/>
          <w:szCs w:val="28"/>
        </w:rPr>
        <w:t xml:space="preserve"> является регистрация запроса (заявления) и выдача заявителю расписки в получении документов либо отказ в приеме докум</w:t>
      </w:r>
      <w:r w:rsidR="00CD6BDD" w:rsidRPr="00CF20A8">
        <w:rPr>
          <w:sz w:val="28"/>
          <w:szCs w:val="28"/>
        </w:rPr>
        <w:t xml:space="preserve">ентов при выявлении оснований </w:t>
      </w:r>
      <w:r w:rsidRPr="00CF20A8">
        <w:rPr>
          <w:sz w:val="28"/>
          <w:szCs w:val="28"/>
        </w:rPr>
        <w:t>для отказа в приеме документов (по желанию заявителя выдается в письменном виде с указанием причин отказа).</w:t>
      </w:r>
    </w:p>
    <w:p w:rsidR="00126A7D" w:rsidRPr="00CF20A8" w:rsidRDefault="00126A7D" w:rsidP="00DA02A2">
      <w:pPr>
        <w:ind w:firstLine="709"/>
        <w:jc w:val="both"/>
        <w:rPr>
          <w:sz w:val="28"/>
          <w:szCs w:val="28"/>
        </w:rPr>
      </w:pPr>
      <w:r w:rsidRPr="00CF20A8">
        <w:rPr>
          <w:sz w:val="28"/>
          <w:szCs w:val="28"/>
        </w:rPr>
        <w:lastRenderedPageBreak/>
        <w:t>Исполнение данной административной процедуры</w:t>
      </w:r>
      <w:r w:rsidR="006D3503" w:rsidRPr="00CF20A8">
        <w:rPr>
          <w:sz w:val="28"/>
          <w:szCs w:val="28"/>
        </w:rPr>
        <w:t xml:space="preserve"> (действия)</w:t>
      </w:r>
      <w:r w:rsidRPr="00CF20A8">
        <w:rPr>
          <w:sz w:val="28"/>
          <w:szCs w:val="28"/>
        </w:rPr>
        <w:t xml:space="preserve"> возложено на работника МФЦ.</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6.2.3. Основанием для начала административной процедуры </w:t>
      </w:r>
      <w:r w:rsidR="006D3503" w:rsidRPr="00CF20A8">
        <w:rPr>
          <w:sz w:val="28"/>
          <w:szCs w:val="28"/>
        </w:rPr>
        <w:t xml:space="preserve">(действия) </w:t>
      </w:r>
      <w:r w:rsidRPr="00CF20A8">
        <w:rPr>
          <w:sz w:val="28"/>
          <w:szCs w:val="28"/>
        </w:rPr>
        <w:t>является принят</w:t>
      </w:r>
      <w:r w:rsidR="00343891" w:rsidRPr="00CF20A8">
        <w:rPr>
          <w:sz w:val="28"/>
          <w:szCs w:val="28"/>
        </w:rPr>
        <w:t>ие МФЦ заявления</w:t>
      </w:r>
      <w:r w:rsidR="00F85928" w:rsidRPr="00CF20A8">
        <w:rPr>
          <w:sz w:val="28"/>
          <w:szCs w:val="28"/>
        </w:rPr>
        <w:t xml:space="preserve"> и прилагаемых к нему документов</w:t>
      </w:r>
      <w:r w:rsidR="006D3503" w:rsidRPr="00CF20A8">
        <w:rPr>
          <w:sz w:val="28"/>
          <w:szCs w:val="28"/>
        </w:rPr>
        <w:t xml:space="preserve"> от заявителя </w:t>
      </w:r>
      <w:r w:rsidRPr="00CF20A8">
        <w:rPr>
          <w:sz w:val="28"/>
          <w:szCs w:val="28"/>
        </w:rPr>
        <w:t>(пакет документов).</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Передача пакета документов из МФЦ в </w:t>
      </w:r>
      <w:r w:rsidR="002D41DA" w:rsidRPr="00CF20A8">
        <w:rPr>
          <w:sz w:val="28"/>
          <w:szCs w:val="28"/>
        </w:rPr>
        <w:t>Уполномоченный орган</w:t>
      </w:r>
      <w:r w:rsidRPr="00CF20A8">
        <w:rPr>
          <w:sz w:val="28"/>
          <w:szCs w:val="28"/>
        </w:rPr>
        <w:t xml:space="preserve">, предоставляющий </w:t>
      </w:r>
      <w:r w:rsidR="002D41DA" w:rsidRPr="00CF20A8">
        <w:rPr>
          <w:sz w:val="28"/>
          <w:szCs w:val="28"/>
        </w:rPr>
        <w:t>муниципальную</w:t>
      </w:r>
      <w:r w:rsidRPr="00CF20A8">
        <w:rPr>
          <w:sz w:val="28"/>
          <w:szCs w:val="28"/>
        </w:rPr>
        <w:t xml:space="preserve">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w:t>
      </w:r>
      <w:r w:rsidR="00F85928" w:rsidRPr="00CF20A8">
        <w:rPr>
          <w:sz w:val="28"/>
          <w:szCs w:val="28"/>
        </w:rPr>
        <w:t>е</w:t>
      </w:r>
      <w:r w:rsidRPr="00CF20A8">
        <w:rPr>
          <w:sz w:val="28"/>
          <w:szCs w:val="28"/>
        </w:rPr>
        <w:t xml:space="preserve">тся подписями специалиста органа, предоставляющего </w:t>
      </w:r>
      <w:r w:rsidR="002D41DA" w:rsidRPr="00CF20A8">
        <w:rPr>
          <w:sz w:val="28"/>
          <w:szCs w:val="28"/>
        </w:rPr>
        <w:t>муниципальную</w:t>
      </w:r>
      <w:r w:rsidRPr="00CF20A8">
        <w:rPr>
          <w:sz w:val="28"/>
          <w:szCs w:val="28"/>
        </w:rPr>
        <w:t xml:space="preserve"> услугу и работника МФЦ.</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Критериями административной процедуры</w:t>
      </w:r>
      <w:r w:rsidR="006D3503" w:rsidRPr="00CF20A8">
        <w:rPr>
          <w:sz w:val="28"/>
          <w:szCs w:val="28"/>
        </w:rPr>
        <w:t xml:space="preserve"> (действия)</w:t>
      </w:r>
      <w:r w:rsidRPr="00CF20A8">
        <w:rPr>
          <w:sz w:val="28"/>
          <w:szCs w:val="28"/>
        </w:rPr>
        <w:t xml:space="preserve"> по передаче пакета документов в </w:t>
      </w:r>
      <w:r w:rsidR="002D41DA" w:rsidRPr="00CF20A8">
        <w:rPr>
          <w:sz w:val="28"/>
          <w:szCs w:val="28"/>
        </w:rPr>
        <w:t xml:space="preserve">Уполномоченный орган, предоставляющий </w:t>
      </w:r>
      <w:r w:rsidRPr="00CF20A8">
        <w:rPr>
          <w:sz w:val="28"/>
          <w:szCs w:val="28"/>
        </w:rPr>
        <w:t>му</w:t>
      </w:r>
      <w:r w:rsidR="002D41DA" w:rsidRPr="00CF20A8">
        <w:rPr>
          <w:sz w:val="28"/>
          <w:szCs w:val="28"/>
        </w:rPr>
        <w:t xml:space="preserve">ниципальную </w:t>
      </w:r>
      <w:r w:rsidRPr="00CF20A8">
        <w:rPr>
          <w:sz w:val="28"/>
          <w:szCs w:val="28"/>
        </w:rPr>
        <w:t>услугу, являются:</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адресность направления;</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Способом фиксации результата выполнения административной процедуры</w:t>
      </w:r>
      <w:r w:rsidR="006D3503" w:rsidRPr="00CF20A8">
        <w:rPr>
          <w:sz w:val="28"/>
          <w:szCs w:val="28"/>
        </w:rPr>
        <w:t xml:space="preserve"> (действия)</w:t>
      </w:r>
      <w:r w:rsidRPr="00CF20A8">
        <w:rPr>
          <w:sz w:val="28"/>
          <w:szCs w:val="28"/>
        </w:rPr>
        <w:t xml:space="preserve"> является наличие подписей специалиста </w:t>
      </w:r>
      <w:r w:rsidR="00D4014F">
        <w:rPr>
          <w:sz w:val="28"/>
          <w:szCs w:val="28"/>
        </w:rPr>
        <w:t>Уполномоченного</w:t>
      </w:r>
      <w:r w:rsidR="002D41DA" w:rsidRPr="00CF20A8">
        <w:rPr>
          <w:sz w:val="28"/>
          <w:szCs w:val="28"/>
        </w:rPr>
        <w:t xml:space="preserve"> </w:t>
      </w:r>
      <w:r w:rsidRPr="00CF20A8">
        <w:rPr>
          <w:sz w:val="28"/>
          <w:szCs w:val="28"/>
        </w:rPr>
        <w:t xml:space="preserve">органа, предоставляющего </w:t>
      </w:r>
      <w:r w:rsidR="00412BFB" w:rsidRPr="00CF20A8">
        <w:rPr>
          <w:sz w:val="28"/>
          <w:szCs w:val="28"/>
        </w:rPr>
        <w:t>муниципальную</w:t>
      </w:r>
      <w:r w:rsidRPr="00CF20A8">
        <w:rPr>
          <w:sz w:val="28"/>
          <w:szCs w:val="28"/>
        </w:rPr>
        <w:t xml:space="preserve"> услугу и работника МФЦ в реестре.</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Результатом исполнения административной процедуры</w:t>
      </w:r>
      <w:r w:rsidR="006D3503" w:rsidRPr="00CF20A8">
        <w:rPr>
          <w:sz w:val="28"/>
          <w:szCs w:val="28"/>
        </w:rPr>
        <w:t xml:space="preserve"> (действия)</w:t>
      </w:r>
      <w:r w:rsidRPr="00CF20A8">
        <w:rPr>
          <w:sz w:val="28"/>
          <w:szCs w:val="28"/>
        </w:rPr>
        <w:t xml:space="preserve"> является получение пакета документов </w:t>
      </w:r>
      <w:r w:rsidR="00F85928" w:rsidRPr="00CF20A8">
        <w:rPr>
          <w:sz w:val="28"/>
          <w:szCs w:val="28"/>
        </w:rPr>
        <w:t xml:space="preserve">Уполномоченным </w:t>
      </w:r>
      <w:r w:rsidRPr="00CF20A8">
        <w:rPr>
          <w:sz w:val="28"/>
          <w:szCs w:val="28"/>
        </w:rPr>
        <w:t xml:space="preserve">органом, предоставляющим </w:t>
      </w:r>
      <w:r w:rsidR="00412BFB" w:rsidRPr="00CF20A8">
        <w:rPr>
          <w:sz w:val="28"/>
          <w:szCs w:val="28"/>
        </w:rPr>
        <w:t>муниципальную</w:t>
      </w:r>
      <w:r w:rsidRPr="00CF20A8">
        <w:rPr>
          <w:sz w:val="28"/>
          <w:szCs w:val="28"/>
        </w:rPr>
        <w:t xml:space="preserve"> услугу.</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Исполнение данной административной процедуры</w:t>
      </w:r>
      <w:r w:rsidR="006D3503" w:rsidRPr="00CF20A8">
        <w:rPr>
          <w:sz w:val="28"/>
          <w:szCs w:val="28"/>
        </w:rPr>
        <w:t xml:space="preserve"> (действия)</w:t>
      </w:r>
      <w:r w:rsidRPr="00CF20A8">
        <w:rPr>
          <w:sz w:val="28"/>
          <w:szCs w:val="28"/>
        </w:rPr>
        <w:t xml:space="preserve"> возложено на работника МФЦ и специалиста </w:t>
      </w:r>
      <w:r w:rsidR="00D4014F">
        <w:rPr>
          <w:sz w:val="28"/>
          <w:szCs w:val="28"/>
        </w:rPr>
        <w:t>Уполномоченного</w:t>
      </w:r>
      <w:r w:rsidR="00412BFB" w:rsidRPr="00CF20A8">
        <w:rPr>
          <w:sz w:val="28"/>
          <w:szCs w:val="28"/>
        </w:rPr>
        <w:t xml:space="preserve"> </w:t>
      </w:r>
      <w:r w:rsidRPr="00CF20A8">
        <w:rPr>
          <w:sz w:val="28"/>
          <w:szCs w:val="28"/>
        </w:rPr>
        <w:t xml:space="preserve">органа, предоставляющего </w:t>
      </w:r>
      <w:r w:rsidR="00412BFB" w:rsidRPr="00CF20A8">
        <w:rPr>
          <w:sz w:val="28"/>
          <w:szCs w:val="28"/>
        </w:rPr>
        <w:t>муниципальную</w:t>
      </w:r>
      <w:r w:rsidRPr="00CF20A8">
        <w:rPr>
          <w:sz w:val="28"/>
          <w:szCs w:val="28"/>
        </w:rPr>
        <w:t xml:space="preserve"> услугу.</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6.2.4. Основанием для начала административной процедуры </w:t>
      </w:r>
      <w:r w:rsidR="006D3503" w:rsidRPr="00CF20A8">
        <w:rPr>
          <w:sz w:val="28"/>
          <w:szCs w:val="28"/>
        </w:rPr>
        <w:t xml:space="preserve">(действия) является </w:t>
      </w:r>
      <w:r w:rsidR="0058201F" w:rsidRPr="00CF20A8">
        <w:rPr>
          <w:sz w:val="28"/>
          <w:szCs w:val="28"/>
        </w:rPr>
        <w:t>под</w:t>
      </w:r>
      <w:r w:rsidRPr="00CF20A8">
        <w:rPr>
          <w:sz w:val="28"/>
          <w:szCs w:val="28"/>
        </w:rPr>
        <w:t>готовленный</w:t>
      </w:r>
      <w:r w:rsidR="007C55D1" w:rsidRPr="00CF20A8">
        <w:rPr>
          <w:sz w:val="28"/>
          <w:szCs w:val="28"/>
        </w:rPr>
        <w:t xml:space="preserve"> результат </w:t>
      </w:r>
      <w:r w:rsidR="00412BFB" w:rsidRPr="00CF20A8">
        <w:rPr>
          <w:sz w:val="28"/>
          <w:szCs w:val="28"/>
        </w:rPr>
        <w:t>Уполномоченным</w:t>
      </w:r>
      <w:r w:rsidRPr="00CF20A8">
        <w:rPr>
          <w:sz w:val="28"/>
          <w:szCs w:val="28"/>
        </w:rPr>
        <w:t xml:space="preserve"> органом, предоставляющим муниципальную услугу, для выдачи результата предоставления </w:t>
      </w:r>
      <w:r w:rsidR="00801511">
        <w:rPr>
          <w:sz w:val="28"/>
          <w:szCs w:val="28"/>
        </w:rPr>
        <w:t>муниципальной</w:t>
      </w:r>
      <w:r w:rsidRPr="00CF20A8">
        <w:rPr>
          <w:sz w:val="28"/>
          <w:szCs w:val="28"/>
        </w:rPr>
        <w:t xml:space="preserve"> услуги, в случае, если </w:t>
      </w:r>
      <w:r w:rsidR="00801511">
        <w:rPr>
          <w:sz w:val="28"/>
          <w:szCs w:val="28"/>
        </w:rPr>
        <w:t>муниципальная</w:t>
      </w:r>
      <w:r w:rsidRPr="00CF20A8">
        <w:rPr>
          <w:sz w:val="28"/>
          <w:szCs w:val="28"/>
        </w:rPr>
        <w:t xml:space="preserve"> услуга предоставляется посредством обращения заявителя в МФЦ.</w:t>
      </w:r>
    </w:p>
    <w:p w:rsidR="00126A7D" w:rsidRPr="00CF20A8" w:rsidRDefault="00126A7D" w:rsidP="00DA02A2">
      <w:pPr>
        <w:ind w:firstLine="709"/>
        <w:jc w:val="both"/>
        <w:rPr>
          <w:sz w:val="28"/>
          <w:szCs w:val="28"/>
        </w:rPr>
      </w:pPr>
      <w:r w:rsidRPr="00CF20A8">
        <w:rPr>
          <w:sz w:val="28"/>
          <w:szCs w:val="28"/>
        </w:rPr>
        <w:t xml:space="preserve">Передача документов, являющихся результатом предоставления </w:t>
      </w:r>
      <w:r w:rsidR="00801511">
        <w:rPr>
          <w:sz w:val="28"/>
          <w:szCs w:val="28"/>
        </w:rPr>
        <w:t>муниципальной</w:t>
      </w:r>
      <w:r w:rsidRPr="00CF20A8">
        <w:rPr>
          <w:sz w:val="28"/>
          <w:szCs w:val="28"/>
        </w:rPr>
        <w:t xml:space="preserve"> услуги, из</w:t>
      </w:r>
      <w:r w:rsidR="00DB6110" w:rsidRPr="00CF20A8">
        <w:rPr>
          <w:sz w:val="28"/>
          <w:szCs w:val="28"/>
        </w:rPr>
        <w:t xml:space="preserve"> </w:t>
      </w:r>
      <w:r w:rsidR="00D4014F">
        <w:rPr>
          <w:sz w:val="28"/>
          <w:szCs w:val="28"/>
        </w:rPr>
        <w:t>Уполномоченного</w:t>
      </w:r>
      <w:r w:rsidRPr="00CF20A8">
        <w:rPr>
          <w:sz w:val="28"/>
          <w:szCs w:val="28"/>
        </w:rPr>
        <w:t xml:space="preserve"> органа, предоставляющего муниципальную услугу, в МФЦ осуществляется в соответствии с условиями соглашения о взаимодействии.</w:t>
      </w:r>
    </w:p>
    <w:p w:rsidR="00126A7D" w:rsidRPr="00CF20A8" w:rsidRDefault="00126A7D" w:rsidP="00DA02A2">
      <w:pPr>
        <w:widowControl w:val="0"/>
        <w:ind w:firstLine="709"/>
        <w:jc w:val="both"/>
        <w:rPr>
          <w:sz w:val="28"/>
          <w:szCs w:val="28"/>
        </w:rPr>
      </w:pPr>
      <w:r w:rsidRPr="00CF20A8">
        <w:rPr>
          <w:sz w:val="28"/>
          <w:szCs w:val="28"/>
        </w:rPr>
        <w:t xml:space="preserve">Передача документов, являющихся результатом предоставления </w:t>
      </w:r>
      <w:r w:rsidR="00801511">
        <w:rPr>
          <w:sz w:val="28"/>
          <w:szCs w:val="28"/>
        </w:rPr>
        <w:t>муниципальной</w:t>
      </w:r>
      <w:r w:rsidRPr="00CF20A8">
        <w:rPr>
          <w:sz w:val="28"/>
          <w:szCs w:val="28"/>
        </w:rPr>
        <w:t xml:space="preserve"> услуги, из</w:t>
      </w:r>
      <w:r w:rsidR="00DB6110" w:rsidRPr="00CF20A8">
        <w:rPr>
          <w:sz w:val="28"/>
          <w:szCs w:val="28"/>
        </w:rPr>
        <w:t xml:space="preserve"> </w:t>
      </w:r>
      <w:r w:rsidR="00D4014F">
        <w:rPr>
          <w:sz w:val="28"/>
          <w:szCs w:val="28"/>
        </w:rPr>
        <w:t>Уполномоченного</w:t>
      </w:r>
      <w:r w:rsidRPr="00CF20A8">
        <w:rPr>
          <w:sz w:val="28"/>
          <w:szCs w:val="28"/>
        </w:rPr>
        <w:t xml:space="preserve">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00412BFB" w:rsidRPr="00CF20A8">
        <w:rPr>
          <w:sz w:val="28"/>
          <w:szCs w:val="28"/>
        </w:rPr>
        <w:t xml:space="preserve"> </w:t>
      </w:r>
      <w:r w:rsidR="00D4014F">
        <w:rPr>
          <w:sz w:val="28"/>
          <w:szCs w:val="28"/>
        </w:rPr>
        <w:t>Уполномоченного</w:t>
      </w:r>
      <w:r w:rsidRPr="00CF20A8">
        <w:rPr>
          <w:sz w:val="28"/>
          <w:szCs w:val="28"/>
        </w:rPr>
        <w:t xml:space="preserve"> органа, предоставляющего </w:t>
      </w:r>
      <w:r w:rsidR="00412BFB" w:rsidRPr="00CF20A8">
        <w:rPr>
          <w:sz w:val="28"/>
          <w:szCs w:val="28"/>
        </w:rPr>
        <w:t>муниципальную</w:t>
      </w:r>
      <w:r w:rsidRPr="00CF20A8">
        <w:rPr>
          <w:sz w:val="28"/>
          <w:szCs w:val="28"/>
        </w:rPr>
        <w:t xml:space="preserve"> услугу и работника МФЦ.</w:t>
      </w:r>
    </w:p>
    <w:p w:rsidR="00126A7D" w:rsidRPr="00CF20A8" w:rsidRDefault="00126A7D" w:rsidP="00DA02A2">
      <w:pPr>
        <w:widowControl w:val="0"/>
        <w:ind w:firstLine="709"/>
        <w:jc w:val="both"/>
        <w:rPr>
          <w:sz w:val="28"/>
          <w:szCs w:val="28"/>
        </w:rPr>
      </w:pPr>
      <w:r w:rsidRPr="00CF20A8">
        <w:rPr>
          <w:sz w:val="28"/>
          <w:szCs w:val="28"/>
        </w:rPr>
        <w:lastRenderedPageBreak/>
        <w:t>Результатом исполнения административной процедуры</w:t>
      </w:r>
      <w:r w:rsidR="006D3503" w:rsidRPr="00CF20A8">
        <w:rPr>
          <w:sz w:val="28"/>
          <w:szCs w:val="28"/>
        </w:rPr>
        <w:t xml:space="preserve"> (действия)</w:t>
      </w:r>
      <w:r w:rsidRPr="00CF20A8">
        <w:rPr>
          <w:sz w:val="28"/>
          <w:szCs w:val="28"/>
        </w:rPr>
        <w:t xml:space="preserve"> является получение МФЦ результата предоставления </w:t>
      </w:r>
      <w:r w:rsidR="00801511">
        <w:rPr>
          <w:sz w:val="28"/>
          <w:szCs w:val="28"/>
        </w:rPr>
        <w:t>муниципальной</w:t>
      </w:r>
      <w:r w:rsidRPr="00CF20A8">
        <w:rPr>
          <w:sz w:val="28"/>
          <w:szCs w:val="28"/>
        </w:rPr>
        <w:t xml:space="preserve"> услуги для его выдачи заявителю.</w:t>
      </w:r>
    </w:p>
    <w:p w:rsidR="00126A7D" w:rsidRPr="00CF20A8" w:rsidRDefault="00126A7D" w:rsidP="00DA02A2">
      <w:pPr>
        <w:widowControl w:val="0"/>
        <w:ind w:firstLine="709"/>
        <w:jc w:val="both"/>
        <w:rPr>
          <w:sz w:val="28"/>
          <w:szCs w:val="28"/>
        </w:rPr>
      </w:pPr>
      <w:r w:rsidRPr="00CF20A8">
        <w:rPr>
          <w:sz w:val="28"/>
          <w:szCs w:val="28"/>
        </w:rPr>
        <w:t xml:space="preserve">Способом фиксации результата выполнения административной процедуры </w:t>
      </w:r>
      <w:r w:rsidR="006D3503" w:rsidRPr="00CF20A8">
        <w:rPr>
          <w:sz w:val="28"/>
          <w:szCs w:val="28"/>
        </w:rPr>
        <w:t xml:space="preserve">(действия) </w:t>
      </w:r>
      <w:r w:rsidRPr="00CF20A8">
        <w:rPr>
          <w:sz w:val="28"/>
          <w:szCs w:val="28"/>
        </w:rPr>
        <w:t>является наличие подписей специалиста</w:t>
      </w:r>
      <w:r w:rsidR="00412BFB" w:rsidRPr="00CF20A8">
        <w:rPr>
          <w:sz w:val="28"/>
          <w:szCs w:val="28"/>
        </w:rPr>
        <w:t xml:space="preserve"> </w:t>
      </w:r>
      <w:r w:rsidR="00D4014F">
        <w:rPr>
          <w:sz w:val="28"/>
          <w:szCs w:val="28"/>
        </w:rPr>
        <w:t>Уполномоченного</w:t>
      </w:r>
      <w:r w:rsidRPr="00CF20A8">
        <w:rPr>
          <w:sz w:val="28"/>
          <w:szCs w:val="28"/>
        </w:rPr>
        <w:t xml:space="preserve"> органа, предоставляющего </w:t>
      </w:r>
      <w:r w:rsidR="00412BFB" w:rsidRPr="00CF20A8">
        <w:rPr>
          <w:sz w:val="28"/>
          <w:szCs w:val="28"/>
        </w:rPr>
        <w:t>муниципальную</w:t>
      </w:r>
      <w:r w:rsidR="00DB7382" w:rsidRPr="00CF20A8">
        <w:rPr>
          <w:sz w:val="28"/>
          <w:szCs w:val="28"/>
        </w:rPr>
        <w:t xml:space="preserve"> услугу,</w:t>
      </w:r>
      <w:r w:rsidRPr="00CF20A8">
        <w:rPr>
          <w:sz w:val="28"/>
          <w:szCs w:val="28"/>
        </w:rPr>
        <w:t xml:space="preserve"> и работника МФЦ в реестре.</w:t>
      </w:r>
    </w:p>
    <w:p w:rsidR="00126A7D" w:rsidRPr="00CF20A8" w:rsidRDefault="00126A7D" w:rsidP="00DA02A2">
      <w:pPr>
        <w:widowControl w:val="0"/>
        <w:ind w:firstLine="709"/>
        <w:jc w:val="both"/>
        <w:rPr>
          <w:sz w:val="28"/>
          <w:szCs w:val="28"/>
        </w:rPr>
      </w:pPr>
      <w:r w:rsidRPr="00CF20A8">
        <w:rPr>
          <w:sz w:val="28"/>
          <w:szCs w:val="28"/>
        </w:rPr>
        <w:t>Критериями принятия решения по настоящей административной процедуре</w:t>
      </w:r>
      <w:r w:rsidR="006D3503" w:rsidRPr="00CF20A8">
        <w:rPr>
          <w:sz w:val="28"/>
          <w:szCs w:val="28"/>
        </w:rPr>
        <w:t xml:space="preserve"> (действия)</w:t>
      </w:r>
      <w:r w:rsidRPr="00CF20A8">
        <w:rPr>
          <w:sz w:val="28"/>
          <w:szCs w:val="28"/>
        </w:rPr>
        <w:t xml:space="preserve"> является готовность результата предоставления </w:t>
      </w:r>
      <w:r w:rsidR="00801511">
        <w:rPr>
          <w:sz w:val="28"/>
          <w:szCs w:val="28"/>
        </w:rPr>
        <w:t>муниципальной</w:t>
      </w:r>
      <w:r w:rsidRPr="00CF20A8">
        <w:rPr>
          <w:sz w:val="28"/>
          <w:szCs w:val="28"/>
        </w:rPr>
        <w:t xml:space="preserve"> услуги к выдаче заявителю.</w:t>
      </w:r>
    </w:p>
    <w:p w:rsidR="00126A7D" w:rsidRPr="00CF20A8" w:rsidRDefault="00126A7D" w:rsidP="00DA02A2">
      <w:pPr>
        <w:widowControl w:val="0"/>
        <w:ind w:firstLine="709"/>
        <w:jc w:val="both"/>
        <w:rPr>
          <w:sz w:val="28"/>
          <w:szCs w:val="28"/>
        </w:rPr>
      </w:pPr>
      <w:r w:rsidRPr="00CF20A8">
        <w:rPr>
          <w:sz w:val="28"/>
          <w:szCs w:val="28"/>
        </w:rPr>
        <w:t>Исполнение данной административной процедуры</w:t>
      </w:r>
      <w:r w:rsidR="00E742FD">
        <w:rPr>
          <w:sz w:val="28"/>
          <w:szCs w:val="28"/>
        </w:rPr>
        <w:t xml:space="preserve"> (действия) </w:t>
      </w:r>
      <w:r w:rsidR="006D3503" w:rsidRPr="00CF20A8">
        <w:rPr>
          <w:sz w:val="28"/>
          <w:szCs w:val="28"/>
        </w:rPr>
        <w:t xml:space="preserve">возложено </w:t>
      </w:r>
      <w:r w:rsidRPr="00CF20A8">
        <w:rPr>
          <w:sz w:val="28"/>
          <w:szCs w:val="28"/>
        </w:rPr>
        <w:t xml:space="preserve">на специалиста </w:t>
      </w:r>
      <w:r w:rsidR="00D4014F">
        <w:rPr>
          <w:sz w:val="28"/>
          <w:szCs w:val="28"/>
        </w:rPr>
        <w:t>Уполномоченного</w:t>
      </w:r>
      <w:r w:rsidR="00DB6110" w:rsidRPr="00CF20A8">
        <w:rPr>
          <w:sz w:val="28"/>
          <w:szCs w:val="28"/>
        </w:rPr>
        <w:t xml:space="preserve"> </w:t>
      </w:r>
      <w:r w:rsidRPr="00CF20A8">
        <w:rPr>
          <w:sz w:val="28"/>
          <w:szCs w:val="28"/>
        </w:rPr>
        <w:t xml:space="preserve">органа, предоставляющего </w:t>
      </w:r>
      <w:r w:rsidR="00412BFB" w:rsidRPr="00CF20A8">
        <w:rPr>
          <w:sz w:val="28"/>
          <w:szCs w:val="28"/>
        </w:rPr>
        <w:t>муниципальную</w:t>
      </w:r>
      <w:r w:rsidR="00DB7382" w:rsidRPr="00CF20A8">
        <w:rPr>
          <w:sz w:val="28"/>
          <w:szCs w:val="28"/>
        </w:rPr>
        <w:t xml:space="preserve"> услугу,</w:t>
      </w:r>
      <w:r w:rsidRPr="00CF20A8">
        <w:rPr>
          <w:sz w:val="28"/>
          <w:szCs w:val="28"/>
        </w:rPr>
        <w:t xml:space="preserve"> и работника МФЦ.</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6.2.5. Основанием для начала административной процедуры</w:t>
      </w:r>
      <w:r w:rsidR="006D3503" w:rsidRPr="00CF20A8">
        <w:rPr>
          <w:sz w:val="28"/>
          <w:szCs w:val="28"/>
        </w:rPr>
        <w:t xml:space="preserve"> (действия)</w:t>
      </w:r>
      <w:r w:rsidRPr="00CF20A8">
        <w:rPr>
          <w:sz w:val="28"/>
          <w:szCs w:val="28"/>
        </w:rPr>
        <w:t xml:space="preserve"> является получение МФЦ результата предоставления </w:t>
      </w:r>
      <w:r w:rsidR="00801511">
        <w:rPr>
          <w:sz w:val="28"/>
          <w:szCs w:val="28"/>
        </w:rPr>
        <w:t>муниципальной</w:t>
      </w:r>
      <w:r w:rsidRPr="00CF20A8">
        <w:rPr>
          <w:sz w:val="28"/>
          <w:szCs w:val="28"/>
        </w:rPr>
        <w:t xml:space="preserve"> услуги для его выдачи заявителю.</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МФЦ осуществляет выдачу заявителю</w:t>
      </w:r>
      <w:r w:rsidR="00412BFB" w:rsidRPr="00CF20A8">
        <w:rPr>
          <w:sz w:val="28"/>
          <w:szCs w:val="28"/>
        </w:rPr>
        <w:t xml:space="preserve"> </w:t>
      </w:r>
      <w:r w:rsidRPr="00CF20A8">
        <w:rPr>
          <w:sz w:val="28"/>
          <w:szCs w:val="28"/>
        </w:rPr>
        <w:t xml:space="preserve">документов, полученных от </w:t>
      </w:r>
      <w:r w:rsidR="00D4014F">
        <w:rPr>
          <w:sz w:val="28"/>
          <w:szCs w:val="28"/>
        </w:rPr>
        <w:t>Уполномоченного</w:t>
      </w:r>
      <w:r w:rsidR="00412BFB" w:rsidRPr="00CF20A8">
        <w:rPr>
          <w:sz w:val="28"/>
          <w:szCs w:val="28"/>
        </w:rPr>
        <w:t xml:space="preserve"> </w:t>
      </w:r>
      <w:r w:rsidRPr="00CF20A8">
        <w:rPr>
          <w:sz w:val="28"/>
          <w:szCs w:val="28"/>
        </w:rPr>
        <w:t xml:space="preserve">органа, предоставляющего муниципальную услугу, по результатам предоставления </w:t>
      </w:r>
      <w:r w:rsidR="00801511">
        <w:rPr>
          <w:sz w:val="28"/>
          <w:szCs w:val="28"/>
        </w:rPr>
        <w:t>муниципальной</w:t>
      </w:r>
      <w:r w:rsidR="00412BFB" w:rsidRPr="00CF20A8">
        <w:rPr>
          <w:sz w:val="28"/>
          <w:szCs w:val="28"/>
        </w:rPr>
        <w:t xml:space="preserve"> </w:t>
      </w:r>
      <w:r w:rsidRPr="00CF20A8">
        <w:rPr>
          <w:sz w:val="28"/>
          <w:szCs w:val="28"/>
        </w:rPr>
        <w:t xml:space="preserve">услуги, а также по результатам предоставления </w:t>
      </w:r>
      <w:r w:rsidR="00801511">
        <w:rPr>
          <w:sz w:val="28"/>
          <w:szCs w:val="28"/>
        </w:rPr>
        <w:t>муниципальных</w:t>
      </w:r>
      <w:r w:rsidRPr="00CF20A8">
        <w:rPr>
          <w:sz w:val="28"/>
          <w:szCs w:val="28"/>
        </w:rPr>
        <w:t xml:space="preserve"> услуг, указанных в комплексном запросе, если иное не предусмотрено законодательством Российской Федерации.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Выдача документов, являющихся результатом предоставления </w:t>
      </w:r>
      <w:r w:rsidR="00801511">
        <w:rPr>
          <w:sz w:val="28"/>
          <w:szCs w:val="28"/>
        </w:rPr>
        <w:t>муниципальной</w:t>
      </w:r>
      <w:r w:rsidRPr="00CF20A8">
        <w:rPr>
          <w:sz w:val="28"/>
          <w:szCs w:val="28"/>
        </w:rPr>
        <w:t xml:space="preserve"> услуги, в МФЦ осуществляется в соответствии с условиями соглашения о взаимодействии.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Работник МФЦ при выдаче документов, являющихся результатом предоставления </w:t>
      </w:r>
      <w:r w:rsidR="00801511">
        <w:rPr>
          <w:sz w:val="28"/>
          <w:szCs w:val="28"/>
        </w:rPr>
        <w:t>муниципальной</w:t>
      </w:r>
      <w:r w:rsidRPr="00CF20A8">
        <w:rPr>
          <w:sz w:val="28"/>
          <w:szCs w:val="28"/>
        </w:rPr>
        <w:t xml:space="preserve"> услуги: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устанавливает личность заявителя</w:t>
      </w:r>
      <w:r w:rsidR="00412BFB" w:rsidRPr="00CF20A8">
        <w:rPr>
          <w:sz w:val="28"/>
          <w:szCs w:val="28"/>
        </w:rPr>
        <w:t xml:space="preserve"> </w:t>
      </w:r>
      <w:r w:rsidRPr="00CF20A8">
        <w:rPr>
          <w:sz w:val="28"/>
          <w:szCs w:val="28"/>
        </w:rPr>
        <w:t>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проверяет наличие соответствующих полномочий на получение </w:t>
      </w:r>
      <w:r w:rsidR="00801511">
        <w:rPr>
          <w:sz w:val="28"/>
          <w:szCs w:val="28"/>
        </w:rPr>
        <w:t>муниципальной</w:t>
      </w:r>
      <w:r w:rsidRPr="00CF20A8">
        <w:rPr>
          <w:sz w:val="28"/>
          <w:szCs w:val="28"/>
        </w:rPr>
        <w:t xml:space="preserve"> услуги, если за получением результата услуги обращается представитель физического или юридического лица;</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выдает документы, являющиеся результатом предоставления </w:t>
      </w:r>
      <w:r w:rsidR="00801511">
        <w:rPr>
          <w:sz w:val="28"/>
          <w:szCs w:val="28"/>
        </w:rPr>
        <w:t>муниципальной</w:t>
      </w:r>
      <w:r w:rsidRPr="00CF20A8">
        <w:rPr>
          <w:sz w:val="28"/>
          <w:szCs w:val="28"/>
        </w:rPr>
        <w:t xml:space="preserve"> услуги, полученные от </w:t>
      </w:r>
      <w:r w:rsidR="00D4014F">
        <w:rPr>
          <w:sz w:val="28"/>
          <w:szCs w:val="28"/>
        </w:rPr>
        <w:t>Уполномоченного</w:t>
      </w:r>
      <w:r w:rsidR="004B00B0" w:rsidRPr="00CF20A8">
        <w:rPr>
          <w:sz w:val="28"/>
          <w:szCs w:val="28"/>
        </w:rPr>
        <w:t xml:space="preserve"> </w:t>
      </w:r>
      <w:r w:rsidRPr="00CF20A8">
        <w:rPr>
          <w:sz w:val="28"/>
          <w:szCs w:val="28"/>
        </w:rPr>
        <w:t>органа, предоставляющего муниципальную услугу.</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w:t>
      </w:r>
      <w:r w:rsidR="00801511">
        <w:rPr>
          <w:sz w:val="28"/>
          <w:szCs w:val="28"/>
        </w:rPr>
        <w:t>муниципальной</w:t>
      </w:r>
      <w:r w:rsidRPr="00CF20A8">
        <w:rPr>
          <w:sz w:val="28"/>
          <w:szCs w:val="28"/>
        </w:rPr>
        <w:t xml:space="preserve"> услуги, </w:t>
      </w:r>
      <w:r w:rsidR="004B00B0" w:rsidRPr="00CF20A8">
        <w:rPr>
          <w:sz w:val="28"/>
          <w:szCs w:val="28"/>
        </w:rPr>
        <w:t xml:space="preserve">Уполномоченным </w:t>
      </w:r>
      <w:r w:rsidRPr="00CF20A8">
        <w:rPr>
          <w:sz w:val="28"/>
          <w:szCs w:val="28"/>
        </w:rPr>
        <w:t>органом, предоставляющим муниципальн</w:t>
      </w:r>
      <w:r w:rsidR="00412BFB" w:rsidRPr="00CF20A8">
        <w:rPr>
          <w:sz w:val="28"/>
          <w:szCs w:val="28"/>
        </w:rPr>
        <w:t>ую</w:t>
      </w:r>
      <w:r w:rsidRPr="00CF20A8">
        <w:rPr>
          <w:sz w:val="28"/>
          <w:szCs w:val="28"/>
        </w:rPr>
        <w:t xml:space="preserve"> услугу, в соответствии с требованиями, установленными Правительством Российской Федерации.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Критерием административной процедуры</w:t>
      </w:r>
      <w:r w:rsidR="006D3503" w:rsidRPr="00CF20A8">
        <w:rPr>
          <w:sz w:val="28"/>
          <w:szCs w:val="28"/>
        </w:rPr>
        <w:t xml:space="preserve"> (действия)</w:t>
      </w:r>
      <w:r w:rsidRPr="00CF20A8">
        <w:rPr>
          <w:sz w:val="28"/>
          <w:szCs w:val="28"/>
        </w:rPr>
        <w:t xml:space="preserve"> по выдаче документов, являющихся результатом предоставления </w:t>
      </w:r>
      <w:r w:rsidR="00801511">
        <w:rPr>
          <w:sz w:val="28"/>
          <w:szCs w:val="28"/>
        </w:rPr>
        <w:t>муниципальной</w:t>
      </w:r>
      <w:r w:rsidRPr="00CF20A8">
        <w:rPr>
          <w:sz w:val="28"/>
          <w:szCs w:val="28"/>
        </w:rPr>
        <w:t xml:space="preserve"> услуги</w:t>
      </w:r>
      <w:r w:rsidR="00DB7382" w:rsidRPr="00CF20A8">
        <w:rPr>
          <w:sz w:val="28"/>
          <w:szCs w:val="28"/>
        </w:rPr>
        <w:t>,</w:t>
      </w:r>
      <w:r w:rsidRPr="00CF20A8">
        <w:rPr>
          <w:sz w:val="28"/>
          <w:szCs w:val="28"/>
        </w:rPr>
        <w:t xml:space="preserve"> является:</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соблюдение установленных соглашениями о взаимодействии сроков получения из </w:t>
      </w:r>
      <w:r w:rsidR="00D4014F">
        <w:rPr>
          <w:sz w:val="28"/>
          <w:szCs w:val="28"/>
        </w:rPr>
        <w:t>Уполномоченного</w:t>
      </w:r>
      <w:r w:rsidR="004B00B0" w:rsidRPr="00CF20A8">
        <w:rPr>
          <w:sz w:val="28"/>
          <w:szCs w:val="28"/>
        </w:rPr>
        <w:t xml:space="preserve"> </w:t>
      </w:r>
      <w:r w:rsidRPr="00CF20A8">
        <w:rPr>
          <w:sz w:val="28"/>
          <w:szCs w:val="28"/>
        </w:rPr>
        <w:t xml:space="preserve">органа, предоставляющего </w:t>
      </w:r>
      <w:r w:rsidR="00412BFB" w:rsidRPr="00CF20A8">
        <w:rPr>
          <w:sz w:val="28"/>
          <w:szCs w:val="28"/>
        </w:rPr>
        <w:t>муниципальную</w:t>
      </w:r>
      <w:r w:rsidRPr="00CF20A8">
        <w:rPr>
          <w:sz w:val="28"/>
          <w:szCs w:val="28"/>
        </w:rPr>
        <w:t xml:space="preserve"> услугу, результата предоставления услуги; </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lastRenderedPageBreak/>
        <w:t xml:space="preserve">соответствие переданных на выдачу документов, являющихся результатом предоставления </w:t>
      </w:r>
      <w:r w:rsidR="00801511">
        <w:rPr>
          <w:sz w:val="28"/>
          <w:szCs w:val="28"/>
        </w:rPr>
        <w:t>муниципальной</w:t>
      </w:r>
      <w:r w:rsidRPr="00CF20A8">
        <w:rPr>
          <w:sz w:val="28"/>
          <w:szCs w:val="28"/>
        </w:rPr>
        <w:t xml:space="preserve"> услуги, требованиям нормативно-правовых актов.</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Результатом административной процедуры </w:t>
      </w:r>
      <w:r w:rsidR="006D3503" w:rsidRPr="00CF20A8">
        <w:rPr>
          <w:sz w:val="28"/>
          <w:szCs w:val="28"/>
        </w:rPr>
        <w:t xml:space="preserve">(действия) </w:t>
      </w:r>
      <w:r w:rsidRPr="00CF20A8">
        <w:rPr>
          <w:sz w:val="28"/>
          <w:szCs w:val="28"/>
        </w:rPr>
        <w:t xml:space="preserve">является выдача заявителю документов, являющихся результатом предоставления </w:t>
      </w:r>
      <w:r w:rsidR="00801511">
        <w:rPr>
          <w:sz w:val="28"/>
          <w:szCs w:val="28"/>
        </w:rPr>
        <w:t>муниципальной</w:t>
      </w:r>
      <w:r w:rsidRPr="00CF20A8">
        <w:rPr>
          <w:sz w:val="28"/>
          <w:szCs w:val="28"/>
        </w:rPr>
        <w:t xml:space="preserve"> услуги.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Способом фиксации результата административной процедуры </w:t>
      </w:r>
      <w:r w:rsidR="006D3503" w:rsidRPr="00CF20A8">
        <w:rPr>
          <w:sz w:val="28"/>
          <w:szCs w:val="28"/>
        </w:rPr>
        <w:t xml:space="preserve">(действия) </w:t>
      </w:r>
      <w:r w:rsidRPr="00CF20A8">
        <w:rPr>
          <w:sz w:val="28"/>
          <w:szCs w:val="28"/>
        </w:rPr>
        <w:t xml:space="preserve">является личная подпись заявителя с расшифровкой в соответствующей графе расписки, подтверждающая получение результата предоставления </w:t>
      </w:r>
      <w:r w:rsidR="00801511">
        <w:rPr>
          <w:sz w:val="28"/>
          <w:szCs w:val="28"/>
        </w:rPr>
        <w:t>муниципальной</w:t>
      </w:r>
      <w:r w:rsidRPr="00CF20A8">
        <w:rPr>
          <w:sz w:val="28"/>
          <w:szCs w:val="28"/>
        </w:rPr>
        <w:t xml:space="preserve"> услуги заявителем.</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Исполнение данной административной процедуры</w:t>
      </w:r>
      <w:r w:rsidR="006D3503" w:rsidRPr="00CF20A8">
        <w:rPr>
          <w:sz w:val="28"/>
          <w:szCs w:val="28"/>
        </w:rPr>
        <w:t xml:space="preserve"> (действия)</w:t>
      </w:r>
      <w:r w:rsidRPr="00CF20A8">
        <w:rPr>
          <w:sz w:val="28"/>
          <w:szCs w:val="28"/>
        </w:rPr>
        <w:t xml:space="preserve"> возложено на работника МФЦ.</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6.2.6. Иные действия, необходимые для предоставления </w:t>
      </w:r>
      <w:r w:rsidR="00801511">
        <w:rPr>
          <w:sz w:val="28"/>
          <w:szCs w:val="28"/>
        </w:rPr>
        <w:t>муниципальной</w:t>
      </w:r>
      <w:r w:rsidR="00412BFB" w:rsidRPr="00CF20A8">
        <w:rPr>
          <w:sz w:val="28"/>
          <w:szCs w:val="28"/>
        </w:rPr>
        <w:t xml:space="preserve"> </w:t>
      </w:r>
      <w:r w:rsidRPr="00CF20A8">
        <w:rPr>
          <w:sz w:val="28"/>
          <w:szCs w:val="28"/>
        </w:rPr>
        <w:t xml:space="preserve">услуги, в том числе связанные с проверкой действительности </w:t>
      </w:r>
      <w:hyperlink r:id="rId36" w:history="1">
        <w:r w:rsidRPr="00CF20A8">
          <w:rPr>
            <w:sz w:val="28"/>
            <w:szCs w:val="28"/>
          </w:rPr>
          <w:t>усиленной квалифицированной электронной подписи</w:t>
        </w:r>
      </w:hyperlink>
      <w:r w:rsidRPr="00CF20A8">
        <w:rPr>
          <w:sz w:val="28"/>
          <w:szCs w:val="28"/>
        </w:rPr>
        <w:t xml:space="preserve"> заявителя, использованной при обращении за получением </w:t>
      </w:r>
      <w:r w:rsidR="00801511">
        <w:rPr>
          <w:sz w:val="28"/>
          <w:szCs w:val="28"/>
        </w:rPr>
        <w:t>муниципальной</w:t>
      </w:r>
      <w:r w:rsidRPr="00CF20A8">
        <w:rPr>
          <w:sz w:val="28"/>
          <w:szCs w:val="28"/>
        </w:rPr>
        <w:t xml:space="preserve"> услуги.</w:t>
      </w:r>
    </w:p>
    <w:p w:rsidR="00126A7D" w:rsidRDefault="00126A7D" w:rsidP="00126A7D">
      <w:pPr>
        <w:widowControl w:val="0"/>
        <w:autoSpaceDE w:val="0"/>
        <w:autoSpaceDN w:val="0"/>
        <w:adjustRightInd w:val="0"/>
        <w:ind w:firstLine="709"/>
        <w:jc w:val="both"/>
        <w:rPr>
          <w:sz w:val="28"/>
          <w:szCs w:val="28"/>
        </w:rPr>
      </w:pPr>
    </w:p>
    <w:p w:rsidR="00F25D37" w:rsidRDefault="00F25D37" w:rsidP="006A66F2">
      <w:pPr>
        <w:widowControl w:val="0"/>
        <w:autoSpaceDE w:val="0"/>
        <w:autoSpaceDN w:val="0"/>
        <w:adjustRightInd w:val="0"/>
        <w:jc w:val="center"/>
        <w:outlineLvl w:val="2"/>
        <w:rPr>
          <w:b/>
          <w:sz w:val="28"/>
          <w:szCs w:val="28"/>
        </w:rPr>
      </w:pPr>
    </w:p>
    <w:p w:rsidR="004C76ED" w:rsidRPr="00CF20A8" w:rsidRDefault="006A66F2" w:rsidP="006A66F2">
      <w:pPr>
        <w:widowControl w:val="0"/>
        <w:autoSpaceDE w:val="0"/>
        <w:autoSpaceDN w:val="0"/>
        <w:adjustRightInd w:val="0"/>
        <w:jc w:val="center"/>
        <w:outlineLvl w:val="2"/>
        <w:rPr>
          <w:b/>
          <w:sz w:val="28"/>
          <w:szCs w:val="28"/>
        </w:rPr>
      </w:pPr>
      <w:r w:rsidRPr="00CF20A8">
        <w:rPr>
          <w:b/>
          <w:sz w:val="28"/>
          <w:szCs w:val="28"/>
        </w:rPr>
        <w:t xml:space="preserve">6.3. Досудебный (внесудебный) порядок обжалования </w:t>
      </w:r>
    </w:p>
    <w:p w:rsidR="004C76ED" w:rsidRPr="00CF20A8" w:rsidRDefault="006A66F2" w:rsidP="006A66F2">
      <w:pPr>
        <w:widowControl w:val="0"/>
        <w:autoSpaceDE w:val="0"/>
        <w:autoSpaceDN w:val="0"/>
        <w:adjustRightInd w:val="0"/>
        <w:jc w:val="center"/>
        <w:outlineLvl w:val="2"/>
        <w:rPr>
          <w:b/>
          <w:sz w:val="28"/>
          <w:szCs w:val="28"/>
        </w:rPr>
      </w:pPr>
      <w:r w:rsidRPr="00CF20A8">
        <w:rPr>
          <w:b/>
          <w:sz w:val="28"/>
          <w:szCs w:val="28"/>
        </w:rPr>
        <w:t xml:space="preserve">решения и (или) действия (бездействия) многофункционального центра, должностных лиц многофункционального центра, либо работников </w:t>
      </w:r>
    </w:p>
    <w:p w:rsidR="006A66F2" w:rsidRPr="00CF20A8" w:rsidRDefault="006A66F2" w:rsidP="006A66F2">
      <w:pPr>
        <w:widowControl w:val="0"/>
        <w:autoSpaceDE w:val="0"/>
        <w:autoSpaceDN w:val="0"/>
        <w:adjustRightInd w:val="0"/>
        <w:jc w:val="center"/>
        <w:outlineLvl w:val="2"/>
        <w:rPr>
          <w:b/>
          <w:sz w:val="28"/>
          <w:szCs w:val="28"/>
        </w:rPr>
      </w:pPr>
      <w:r w:rsidRPr="00CF20A8">
        <w:rPr>
          <w:b/>
          <w:sz w:val="28"/>
          <w:szCs w:val="28"/>
        </w:rPr>
        <w:t>многофункционального центра</w:t>
      </w:r>
    </w:p>
    <w:p w:rsidR="008112EE" w:rsidRPr="00CF20A8" w:rsidRDefault="008112EE" w:rsidP="00EE2DAD">
      <w:pPr>
        <w:autoSpaceDE w:val="0"/>
        <w:ind w:firstLine="567"/>
        <w:jc w:val="both"/>
        <w:rPr>
          <w:sz w:val="28"/>
          <w:szCs w:val="28"/>
        </w:rPr>
      </w:pPr>
    </w:p>
    <w:p w:rsidR="0072060A" w:rsidRPr="00CF20A8" w:rsidRDefault="0072060A" w:rsidP="00DA02A2">
      <w:pPr>
        <w:autoSpaceDE w:val="0"/>
        <w:ind w:firstLine="709"/>
        <w:jc w:val="both"/>
        <w:rPr>
          <w:sz w:val="28"/>
          <w:szCs w:val="28"/>
        </w:rPr>
      </w:pPr>
      <w:r w:rsidRPr="00CF20A8">
        <w:rPr>
          <w:sz w:val="28"/>
          <w:szCs w:val="28"/>
        </w:rPr>
        <w:t>6.3.1</w:t>
      </w:r>
      <w:r w:rsidR="00392442" w:rsidRPr="00CF20A8">
        <w:rPr>
          <w:sz w:val="28"/>
          <w:szCs w:val="28"/>
        </w:rPr>
        <w:t xml:space="preserve">. </w:t>
      </w:r>
      <w:r w:rsidR="00EE2D2A" w:rsidRPr="00CF20A8">
        <w:rPr>
          <w:sz w:val="28"/>
          <w:szCs w:val="28"/>
        </w:rPr>
        <w:t xml:space="preserve">Обжалование </w:t>
      </w:r>
      <w:r w:rsidR="00E143DB" w:rsidRPr="00CF20A8">
        <w:rPr>
          <w:sz w:val="28"/>
          <w:szCs w:val="28"/>
        </w:rPr>
        <w:t>решения</w:t>
      </w:r>
      <w:r w:rsidR="00EF6666" w:rsidRPr="00CF20A8">
        <w:rPr>
          <w:sz w:val="28"/>
          <w:szCs w:val="28"/>
        </w:rPr>
        <w:t xml:space="preserve"> и </w:t>
      </w:r>
      <w:r w:rsidR="00DB7382" w:rsidRPr="00CF20A8">
        <w:rPr>
          <w:sz w:val="28"/>
          <w:szCs w:val="28"/>
        </w:rPr>
        <w:t xml:space="preserve">(или) </w:t>
      </w:r>
      <w:r w:rsidR="00EE2D2A" w:rsidRPr="00CF20A8">
        <w:rPr>
          <w:sz w:val="28"/>
          <w:szCs w:val="28"/>
        </w:rPr>
        <w:t>дей</w:t>
      </w:r>
      <w:r w:rsidR="00684C8C" w:rsidRPr="00CF20A8">
        <w:rPr>
          <w:sz w:val="28"/>
          <w:szCs w:val="28"/>
        </w:rPr>
        <w:t>ствия</w:t>
      </w:r>
      <w:r w:rsidR="00EE2DAD" w:rsidRPr="00CF20A8">
        <w:rPr>
          <w:sz w:val="28"/>
          <w:szCs w:val="28"/>
        </w:rPr>
        <w:t xml:space="preserve"> (бездействия) </w:t>
      </w:r>
      <w:r w:rsidR="00A601D7" w:rsidRPr="00CF20A8">
        <w:rPr>
          <w:sz w:val="28"/>
          <w:szCs w:val="28"/>
        </w:rPr>
        <w:t xml:space="preserve">МФЦ, должностных лиц </w:t>
      </w:r>
      <w:r w:rsidR="00A601D7" w:rsidRPr="00CF20A8">
        <w:rPr>
          <w:sz w:val="28"/>
          <w:szCs w:val="28"/>
          <w:lang w:eastAsia="en-US"/>
        </w:rPr>
        <w:t>МФЦ либо работников</w:t>
      </w:r>
      <w:r w:rsidR="00EE2DAD" w:rsidRPr="00CF20A8">
        <w:rPr>
          <w:sz w:val="28"/>
          <w:szCs w:val="28"/>
        </w:rPr>
        <w:t xml:space="preserve"> МФЦ</w:t>
      </w:r>
      <w:r w:rsidR="00EE2D2A" w:rsidRPr="00CF20A8">
        <w:rPr>
          <w:sz w:val="28"/>
          <w:szCs w:val="28"/>
        </w:rPr>
        <w:t xml:space="preserve"> производится в соответствии с порядком</w:t>
      </w:r>
      <w:r w:rsidR="00DB7382" w:rsidRPr="00CF20A8">
        <w:rPr>
          <w:sz w:val="28"/>
          <w:szCs w:val="28"/>
        </w:rPr>
        <w:t>,</w:t>
      </w:r>
      <w:r w:rsidR="00EE2D2A" w:rsidRPr="00CF20A8">
        <w:rPr>
          <w:sz w:val="28"/>
          <w:szCs w:val="28"/>
        </w:rPr>
        <w:t xml:space="preserve"> определенным главой 2</w:t>
      </w:r>
      <w:r w:rsidR="00EE2DAD" w:rsidRPr="00CF20A8">
        <w:rPr>
          <w:sz w:val="28"/>
          <w:szCs w:val="28"/>
        </w:rPr>
        <w:t>.1 Федерального закона</w:t>
      </w:r>
      <w:r w:rsidR="00842FB8" w:rsidRPr="00CF20A8">
        <w:rPr>
          <w:sz w:val="28"/>
          <w:szCs w:val="28"/>
        </w:rPr>
        <w:t xml:space="preserve"> </w:t>
      </w:r>
      <w:r w:rsidR="00EE2D2A" w:rsidRPr="00CF20A8">
        <w:rPr>
          <w:sz w:val="28"/>
          <w:szCs w:val="28"/>
        </w:rPr>
        <w:t>№</w:t>
      </w:r>
      <w:r w:rsidR="00EE2DAD" w:rsidRPr="00CF20A8">
        <w:rPr>
          <w:sz w:val="28"/>
          <w:szCs w:val="28"/>
        </w:rPr>
        <w:t xml:space="preserve"> </w:t>
      </w:r>
      <w:r w:rsidR="00EE2D2A" w:rsidRPr="00CF20A8">
        <w:rPr>
          <w:sz w:val="28"/>
          <w:szCs w:val="28"/>
        </w:rPr>
        <w:t xml:space="preserve">210-ФЗ. </w:t>
      </w:r>
    </w:p>
    <w:p w:rsidR="00BB780E" w:rsidRDefault="00BB780E" w:rsidP="00DA02A2">
      <w:pPr>
        <w:ind w:firstLine="709"/>
        <w:jc w:val="both"/>
        <w:rPr>
          <w:sz w:val="28"/>
          <w:szCs w:val="28"/>
        </w:rPr>
      </w:pPr>
      <w:r w:rsidRPr="00CF20A8">
        <w:rPr>
          <w:sz w:val="28"/>
          <w:szCs w:val="28"/>
        </w:rPr>
        <w:t>6.3.2. Жалоба на решения и</w:t>
      </w:r>
      <w:r w:rsidR="00DB7382" w:rsidRPr="00CF20A8">
        <w:rPr>
          <w:sz w:val="28"/>
          <w:szCs w:val="28"/>
        </w:rPr>
        <w:t xml:space="preserve"> (или)</w:t>
      </w:r>
      <w:r w:rsidRPr="00CF20A8">
        <w:rPr>
          <w:sz w:val="28"/>
          <w:szCs w:val="28"/>
        </w:rPr>
        <w:t xml:space="preserve"> действия (бездействие) </w:t>
      </w:r>
      <w:r w:rsidRPr="00CF20A8">
        <w:rPr>
          <w:spacing w:val="-4"/>
          <w:sz w:val="28"/>
          <w:szCs w:val="28"/>
        </w:rPr>
        <w:t>МФЦ</w:t>
      </w:r>
      <w:r w:rsidRPr="00CF20A8">
        <w:rPr>
          <w:sz w:val="28"/>
          <w:szCs w:val="28"/>
        </w:rPr>
        <w:t>,</w:t>
      </w:r>
      <w:r w:rsidR="00C20B2A" w:rsidRPr="00CF20A8">
        <w:rPr>
          <w:sz w:val="28"/>
          <w:szCs w:val="28"/>
        </w:rPr>
        <w:t xml:space="preserve"> должностных лиц МФЦ и</w:t>
      </w:r>
      <w:r w:rsidRPr="00CF20A8">
        <w:rPr>
          <w:sz w:val="28"/>
          <w:szCs w:val="28"/>
        </w:rPr>
        <w:t xml:space="preserve"> работников МФЦ подается заявителем в МФЦ либо в департамент информатизации и связи Краснодарского края, являющийся учредителем МФЦ.</w:t>
      </w:r>
    </w:p>
    <w:p w:rsidR="00183BDD" w:rsidRDefault="00183BDD" w:rsidP="00BB780E">
      <w:pPr>
        <w:ind w:firstLine="709"/>
        <w:jc w:val="both"/>
        <w:rPr>
          <w:sz w:val="28"/>
          <w:szCs w:val="28"/>
        </w:rPr>
      </w:pPr>
    </w:p>
    <w:p w:rsidR="00B50968" w:rsidRDefault="00B50968" w:rsidP="00BB780E">
      <w:pPr>
        <w:ind w:firstLine="709"/>
        <w:jc w:val="both"/>
        <w:rPr>
          <w:sz w:val="28"/>
          <w:szCs w:val="28"/>
        </w:rPr>
      </w:pPr>
    </w:p>
    <w:p w:rsidR="00B50968" w:rsidRDefault="00B50968" w:rsidP="00BB780E">
      <w:pPr>
        <w:ind w:firstLine="709"/>
        <w:jc w:val="both"/>
        <w:rPr>
          <w:sz w:val="28"/>
          <w:szCs w:val="28"/>
        </w:rPr>
      </w:pPr>
    </w:p>
    <w:p w:rsidR="00183BDD" w:rsidRPr="00AE1B81" w:rsidRDefault="00A12E55" w:rsidP="00183BDD">
      <w:pPr>
        <w:widowControl w:val="0"/>
        <w:overflowPunct w:val="0"/>
        <w:autoSpaceDE w:val="0"/>
        <w:autoSpaceDN w:val="0"/>
        <w:adjustRightInd w:val="0"/>
        <w:jc w:val="both"/>
        <w:outlineLvl w:val="0"/>
        <w:rPr>
          <w:rFonts w:ascii="Times New Roman CYR" w:hAnsi="Times New Roman CYR" w:cs="Times New Roman CYR"/>
          <w:kern w:val="28"/>
          <w:sz w:val="28"/>
          <w:szCs w:val="28"/>
        </w:rPr>
      </w:pPr>
      <w:r>
        <w:rPr>
          <w:rFonts w:ascii="Times New Roman CYR" w:hAnsi="Times New Roman CYR" w:cs="Times New Roman CYR"/>
          <w:kern w:val="28"/>
          <w:sz w:val="28"/>
          <w:szCs w:val="28"/>
        </w:rPr>
        <w:t>Н</w:t>
      </w:r>
      <w:r w:rsidR="00183BDD" w:rsidRPr="00AE1B81">
        <w:rPr>
          <w:rFonts w:ascii="Times New Roman CYR" w:hAnsi="Times New Roman CYR" w:cs="Times New Roman CYR"/>
          <w:kern w:val="28"/>
          <w:sz w:val="28"/>
          <w:szCs w:val="28"/>
        </w:rPr>
        <w:t xml:space="preserve">ачальник управления </w:t>
      </w:r>
    </w:p>
    <w:p w:rsidR="00183BDD" w:rsidRPr="00AE1B81" w:rsidRDefault="00801511" w:rsidP="00183BDD">
      <w:pPr>
        <w:widowControl w:val="0"/>
        <w:overflowPunct w:val="0"/>
        <w:autoSpaceDE w:val="0"/>
        <w:autoSpaceDN w:val="0"/>
        <w:adjustRightInd w:val="0"/>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муниципальной</w:t>
      </w:r>
      <w:r w:rsidR="00183BDD" w:rsidRPr="00AE1B81">
        <w:rPr>
          <w:rFonts w:ascii="Times New Roman CYR" w:hAnsi="Times New Roman CYR" w:cs="Times New Roman CYR"/>
          <w:kern w:val="28"/>
          <w:sz w:val="28"/>
          <w:szCs w:val="28"/>
        </w:rPr>
        <w:t xml:space="preserve"> собственностью</w:t>
      </w:r>
    </w:p>
    <w:p w:rsidR="005E05D9" w:rsidRDefault="00183BDD" w:rsidP="00183BDD">
      <w:pPr>
        <w:widowControl w:val="0"/>
        <w:overflowPunct w:val="0"/>
        <w:autoSpaceDE w:val="0"/>
        <w:autoSpaceDN w:val="0"/>
        <w:adjustRightInd w:val="0"/>
        <w:jc w:val="both"/>
        <w:rPr>
          <w:rFonts w:ascii="Times New Roman CYR" w:hAnsi="Times New Roman CYR" w:cs="Times New Roman CYR"/>
          <w:kern w:val="28"/>
          <w:sz w:val="28"/>
          <w:szCs w:val="28"/>
        </w:rPr>
      </w:pPr>
      <w:r w:rsidRPr="00AE1B81">
        <w:rPr>
          <w:rFonts w:ascii="Times New Roman CYR" w:hAnsi="Times New Roman CYR" w:cs="Times New Roman CYR"/>
          <w:kern w:val="28"/>
          <w:sz w:val="28"/>
          <w:szCs w:val="28"/>
        </w:rPr>
        <w:t xml:space="preserve">администрации </w:t>
      </w:r>
    </w:p>
    <w:p w:rsidR="00183BDD" w:rsidRPr="00AE1B81" w:rsidRDefault="00183BDD" w:rsidP="00183BDD">
      <w:pPr>
        <w:widowControl w:val="0"/>
        <w:overflowPunct w:val="0"/>
        <w:autoSpaceDE w:val="0"/>
        <w:autoSpaceDN w:val="0"/>
        <w:adjustRightInd w:val="0"/>
        <w:jc w:val="both"/>
        <w:rPr>
          <w:rFonts w:ascii="Times New Roman CYR" w:hAnsi="Times New Roman CYR" w:cs="Times New Roman CYR"/>
          <w:kern w:val="28"/>
          <w:sz w:val="28"/>
          <w:szCs w:val="28"/>
        </w:rPr>
      </w:pPr>
      <w:r w:rsidRPr="00AE1B81">
        <w:rPr>
          <w:rFonts w:ascii="Times New Roman CYR" w:hAnsi="Times New Roman CYR" w:cs="Times New Roman CYR"/>
          <w:kern w:val="28"/>
          <w:sz w:val="28"/>
          <w:szCs w:val="28"/>
        </w:rPr>
        <w:t>муниципального образования</w:t>
      </w:r>
    </w:p>
    <w:p w:rsidR="00183BDD" w:rsidRDefault="00183BDD" w:rsidP="00183BDD">
      <w:pPr>
        <w:ind w:left="5103" w:hanging="5103"/>
        <w:rPr>
          <w:rFonts w:ascii="Times New Roman CYR" w:hAnsi="Times New Roman CYR" w:cs="Times New Roman CYR"/>
          <w:kern w:val="28"/>
          <w:sz w:val="28"/>
          <w:szCs w:val="28"/>
        </w:rPr>
      </w:pPr>
      <w:r w:rsidRPr="00AE1B81">
        <w:rPr>
          <w:rFonts w:ascii="Times New Roman CYR" w:hAnsi="Times New Roman CYR" w:cs="Times New Roman CYR"/>
          <w:kern w:val="28"/>
          <w:sz w:val="28"/>
          <w:szCs w:val="28"/>
        </w:rPr>
        <w:t>Красноармейский ра</w:t>
      </w:r>
      <w:r>
        <w:rPr>
          <w:rFonts w:ascii="Times New Roman CYR" w:hAnsi="Times New Roman CYR" w:cs="Times New Roman CYR"/>
          <w:kern w:val="28"/>
          <w:sz w:val="28"/>
          <w:szCs w:val="28"/>
        </w:rPr>
        <w:t xml:space="preserve">йон    </w:t>
      </w:r>
      <w:r w:rsidRPr="00AE1B81">
        <w:rPr>
          <w:rFonts w:ascii="Times New Roman CYR" w:hAnsi="Times New Roman CYR" w:cs="Times New Roman CYR"/>
          <w:kern w:val="28"/>
          <w:sz w:val="28"/>
          <w:szCs w:val="28"/>
        </w:rPr>
        <w:t xml:space="preserve">                   </w:t>
      </w:r>
      <w:r>
        <w:rPr>
          <w:rFonts w:ascii="Times New Roman CYR" w:hAnsi="Times New Roman CYR" w:cs="Times New Roman CYR"/>
          <w:kern w:val="28"/>
          <w:sz w:val="28"/>
          <w:szCs w:val="28"/>
        </w:rPr>
        <w:t xml:space="preserve">                                          </w:t>
      </w:r>
      <w:r w:rsidR="005E05D9">
        <w:rPr>
          <w:rFonts w:ascii="Times New Roman CYR" w:hAnsi="Times New Roman CYR" w:cs="Times New Roman CYR"/>
          <w:kern w:val="28"/>
          <w:sz w:val="28"/>
          <w:szCs w:val="28"/>
        </w:rPr>
        <w:t xml:space="preserve">         </w:t>
      </w:r>
      <w:r w:rsidR="008F0AAF">
        <w:rPr>
          <w:rFonts w:ascii="Times New Roman CYR" w:hAnsi="Times New Roman CYR" w:cs="Times New Roman CYR"/>
          <w:kern w:val="28"/>
          <w:sz w:val="28"/>
          <w:szCs w:val="28"/>
        </w:rPr>
        <w:t>А.П. Зыков</w:t>
      </w:r>
    </w:p>
    <w:p w:rsidR="00535AC7" w:rsidRDefault="00535AC7" w:rsidP="00183BDD">
      <w:pPr>
        <w:ind w:left="5103" w:hanging="5103"/>
        <w:rPr>
          <w:rFonts w:ascii="Times New Roman CYR" w:hAnsi="Times New Roman CYR" w:cs="Times New Roman CYR"/>
          <w:kern w:val="28"/>
          <w:sz w:val="28"/>
          <w:szCs w:val="28"/>
        </w:rPr>
      </w:pPr>
    </w:p>
    <w:p w:rsidR="00535AC7" w:rsidRDefault="00535AC7" w:rsidP="00183BDD">
      <w:pPr>
        <w:ind w:left="5103" w:hanging="5103"/>
        <w:rPr>
          <w:rFonts w:ascii="Times New Roman CYR" w:hAnsi="Times New Roman CYR" w:cs="Times New Roman CYR"/>
          <w:kern w:val="28"/>
          <w:sz w:val="28"/>
          <w:szCs w:val="28"/>
        </w:rPr>
      </w:pPr>
    </w:p>
    <w:p w:rsidR="00535AC7" w:rsidRDefault="00535AC7" w:rsidP="00183BDD">
      <w:pPr>
        <w:ind w:left="5103" w:hanging="5103"/>
        <w:rPr>
          <w:rFonts w:ascii="Times New Roman CYR" w:hAnsi="Times New Roman CYR" w:cs="Times New Roman CYR"/>
          <w:kern w:val="28"/>
          <w:sz w:val="28"/>
          <w:szCs w:val="28"/>
        </w:rPr>
      </w:pPr>
    </w:p>
    <w:p w:rsidR="00535AC7" w:rsidRDefault="00535AC7" w:rsidP="00183BDD">
      <w:pPr>
        <w:ind w:left="5103" w:hanging="5103"/>
        <w:rPr>
          <w:rFonts w:ascii="Times New Roman CYR" w:hAnsi="Times New Roman CYR" w:cs="Times New Roman CYR"/>
          <w:kern w:val="28"/>
          <w:sz w:val="28"/>
          <w:szCs w:val="28"/>
        </w:rPr>
      </w:pPr>
    </w:p>
    <w:sectPr w:rsidR="00535AC7" w:rsidSect="00893093">
      <w:headerReference w:type="default" r:id="rId37"/>
      <w:pgSz w:w="11909" w:h="16834" w:code="9"/>
      <w:pgMar w:top="1134" w:right="567" w:bottom="1134" w:left="1701" w:header="227" w:footer="601"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507" w:rsidRDefault="008A5507">
      <w:r>
        <w:separator/>
      </w:r>
    </w:p>
  </w:endnote>
  <w:endnote w:type="continuationSeparator" w:id="0">
    <w:p w:rsidR="008A5507" w:rsidRDefault="008A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charset w:val="CC"/>
    <w:family w:val="swiss"/>
    <w:pitch w:val="variable"/>
    <w:sig w:usb0="E7000EFF" w:usb1="5200FDFF" w:usb2="0A0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507" w:rsidRDefault="008A5507">
      <w:r>
        <w:separator/>
      </w:r>
    </w:p>
  </w:footnote>
  <w:footnote w:type="continuationSeparator" w:id="0">
    <w:p w:rsidR="008A5507" w:rsidRDefault="008A5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078859"/>
      <w:docPartObj>
        <w:docPartGallery w:val="Page Numbers (Top of Page)"/>
        <w:docPartUnique/>
      </w:docPartObj>
    </w:sdtPr>
    <w:sdtEndPr/>
    <w:sdtContent>
      <w:p w:rsidR="006D1053" w:rsidRDefault="006D1053">
        <w:pPr>
          <w:pStyle w:val="a3"/>
          <w:jc w:val="center"/>
        </w:pPr>
        <w:r>
          <w:fldChar w:fldCharType="begin"/>
        </w:r>
        <w:r>
          <w:instrText>PAGE   \* MERGEFORMAT</w:instrText>
        </w:r>
        <w:r>
          <w:fldChar w:fldCharType="separate"/>
        </w:r>
        <w:r w:rsidR="00C24997">
          <w:rPr>
            <w:noProof/>
          </w:rPr>
          <w:t>47</w:t>
        </w:r>
        <w:r>
          <w:rPr>
            <w:noProof/>
          </w:rPr>
          <w:fldChar w:fldCharType="end"/>
        </w:r>
      </w:p>
    </w:sdtContent>
  </w:sdt>
  <w:p w:rsidR="006D1053" w:rsidRDefault="006D105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3C43310"/>
    <w:multiLevelType w:val="multilevel"/>
    <w:tmpl w:val="0000000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5" w15:restartNumberingAfterBreak="0">
    <w:nsid w:val="113305E4"/>
    <w:multiLevelType w:val="hybridMultilevel"/>
    <w:tmpl w:val="898C3DAC"/>
    <w:lvl w:ilvl="0" w:tplc="79AC52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46F2981"/>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16A27A27"/>
    <w:multiLevelType w:val="hybridMultilevel"/>
    <w:tmpl w:val="E34A177C"/>
    <w:lvl w:ilvl="0" w:tplc="190EA5EC">
      <w:start w:val="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606992"/>
    <w:multiLevelType w:val="hybridMultilevel"/>
    <w:tmpl w:val="28861BCA"/>
    <w:lvl w:ilvl="0" w:tplc="10CE2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7F465F1"/>
    <w:multiLevelType w:val="hybridMultilevel"/>
    <w:tmpl w:val="22A0C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E9049E"/>
    <w:multiLevelType w:val="hybridMultilevel"/>
    <w:tmpl w:val="76CA7DAE"/>
    <w:lvl w:ilvl="0" w:tplc="035413A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82273A5"/>
    <w:multiLevelType w:val="hybridMultilevel"/>
    <w:tmpl w:val="D4BE15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6DA92FFE"/>
    <w:multiLevelType w:val="hybridMultilevel"/>
    <w:tmpl w:val="7C3A1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EC83E1F"/>
    <w:multiLevelType w:val="singleLevel"/>
    <w:tmpl w:val="BE9CF980"/>
    <w:lvl w:ilvl="0">
      <w:start w:val="1"/>
      <w:numFmt w:val="bullet"/>
      <w:lvlText w:val="-"/>
      <w:lvlJc w:val="left"/>
      <w:pPr>
        <w:tabs>
          <w:tab w:val="num" w:pos="900"/>
        </w:tabs>
        <w:ind w:left="900" w:hanging="360"/>
      </w:pPr>
      <w:rPr>
        <w:rFonts w:hint="default"/>
      </w:rPr>
    </w:lvl>
  </w:abstractNum>
  <w:abstractNum w:abstractNumId="20" w15:restartNumberingAfterBreak="0">
    <w:nsid w:val="7CA645C7"/>
    <w:multiLevelType w:val="hybridMultilevel"/>
    <w:tmpl w:val="C744F2C4"/>
    <w:lvl w:ilvl="0" w:tplc="302EAB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13"/>
  </w:num>
  <w:num w:numId="4">
    <w:abstractNumId w:val="18"/>
  </w:num>
  <w:num w:numId="5">
    <w:abstractNumId w:val="20"/>
  </w:num>
  <w:num w:numId="6">
    <w:abstractNumId w:val="19"/>
  </w:num>
  <w:num w:numId="7">
    <w:abstractNumId w:val="7"/>
  </w:num>
  <w:num w:numId="8">
    <w:abstractNumId w:val="12"/>
  </w:num>
  <w:num w:numId="9">
    <w:abstractNumId w:val="2"/>
  </w:num>
  <w:num w:numId="10">
    <w:abstractNumId w:val="0"/>
  </w:num>
  <w:num w:numId="11">
    <w:abstractNumId w:val="1"/>
  </w:num>
  <w:num w:numId="12">
    <w:abstractNumId w:val="17"/>
  </w:num>
  <w:num w:numId="13">
    <w:abstractNumId w:val="14"/>
  </w:num>
  <w:num w:numId="14">
    <w:abstractNumId w:val="16"/>
  </w:num>
  <w:num w:numId="15">
    <w:abstractNumId w:val="8"/>
  </w:num>
  <w:num w:numId="16">
    <w:abstractNumId w:val="11"/>
  </w:num>
  <w:num w:numId="17">
    <w:abstractNumId w:val="3"/>
  </w:num>
  <w:num w:numId="18">
    <w:abstractNumId w:val="9"/>
  </w:num>
  <w:num w:numId="19">
    <w:abstractNumId w:val="10"/>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9A3"/>
    <w:rsid w:val="00013C61"/>
    <w:rsid w:val="00014072"/>
    <w:rsid w:val="000149AD"/>
    <w:rsid w:val="00014BB9"/>
    <w:rsid w:val="0001521F"/>
    <w:rsid w:val="0001598F"/>
    <w:rsid w:val="00015D6D"/>
    <w:rsid w:val="00016424"/>
    <w:rsid w:val="000166DB"/>
    <w:rsid w:val="00016949"/>
    <w:rsid w:val="00016CAB"/>
    <w:rsid w:val="0001761A"/>
    <w:rsid w:val="00017CC9"/>
    <w:rsid w:val="00020544"/>
    <w:rsid w:val="00020E58"/>
    <w:rsid w:val="000216E3"/>
    <w:rsid w:val="00021C4A"/>
    <w:rsid w:val="00021E54"/>
    <w:rsid w:val="00022B38"/>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25D9"/>
    <w:rsid w:val="000328B5"/>
    <w:rsid w:val="00033602"/>
    <w:rsid w:val="00033DAC"/>
    <w:rsid w:val="000342FF"/>
    <w:rsid w:val="00034304"/>
    <w:rsid w:val="0003448E"/>
    <w:rsid w:val="00034601"/>
    <w:rsid w:val="00034802"/>
    <w:rsid w:val="00034937"/>
    <w:rsid w:val="0003517E"/>
    <w:rsid w:val="00035189"/>
    <w:rsid w:val="00035472"/>
    <w:rsid w:val="00036F33"/>
    <w:rsid w:val="00036FAB"/>
    <w:rsid w:val="00037F18"/>
    <w:rsid w:val="000406E3"/>
    <w:rsid w:val="000409B7"/>
    <w:rsid w:val="00040C3D"/>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60F"/>
    <w:rsid w:val="00045829"/>
    <w:rsid w:val="00046428"/>
    <w:rsid w:val="00046670"/>
    <w:rsid w:val="00046B9D"/>
    <w:rsid w:val="00046F0C"/>
    <w:rsid w:val="00047C91"/>
    <w:rsid w:val="00047DDE"/>
    <w:rsid w:val="000500C7"/>
    <w:rsid w:val="0005039B"/>
    <w:rsid w:val="00050AB1"/>
    <w:rsid w:val="00051163"/>
    <w:rsid w:val="00051634"/>
    <w:rsid w:val="00051B5D"/>
    <w:rsid w:val="00051C5C"/>
    <w:rsid w:val="00051DB0"/>
    <w:rsid w:val="00052061"/>
    <w:rsid w:val="00052472"/>
    <w:rsid w:val="000532DC"/>
    <w:rsid w:val="00053603"/>
    <w:rsid w:val="00053797"/>
    <w:rsid w:val="00054141"/>
    <w:rsid w:val="000542CB"/>
    <w:rsid w:val="000549C4"/>
    <w:rsid w:val="000558A5"/>
    <w:rsid w:val="000558BC"/>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1CB3"/>
    <w:rsid w:val="00062564"/>
    <w:rsid w:val="00062E37"/>
    <w:rsid w:val="00063445"/>
    <w:rsid w:val="00064055"/>
    <w:rsid w:val="00064E86"/>
    <w:rsid w:val="0006561F"/>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158C"/>
    <w:rsid w:val="000725D1"/>
    <w:rsid w:val="000727F7"/>
    <w:rsid w:val="00072995"/>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3F20"/>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08C"/>
    <w:rsid w:val="0009281D"/>
    <w:rsid w:val="00092E45"/>
    <w:rsid w:val="000933C7"/>
    <w:rsid w:val="00093BE4"/>
    <w:rsid w:val="00094F7B"/>
    <w:rsid w:val="000956AA"/>
    <w:rsid w:val="000962B0"/>
    <w:rsid w:val="00096787"/>
    <w:rsid w:val="00096841"/>
    <w:rsid w:val="00097A47"/>
    <w:rsid w:val="00097FB5"/>
    <w:rsid w:val="000A013B"/>
    <w:rsid w:val="000A0B87"/>
    <w:rsid w:val="000A0F3E"/>
    <w:rsid w:val="000A128F"/>
    <w:rsid w:val="000A1922"/>
    <w:rsid w:val="000A233A"/>
    <w:rsid w:val="000A2FD1"/>
    <w:rsid w:val="000A3665"/>
    <w:rsid w:val="000A3FC6"/>
    <w:rsid w:val="000A681B"/>
    <w:rsid w:val="000B095B"/>
    <w:rsid w:val="000B0B52"/>
    <w:rsid w:val="000B2822"/>
    <w:rsid w:val="000B34F5"/>
    <w:rsid w:val="000B36C3"/>
    <w:rsid w:val="000B3857"/>
    <w:rsid w:val="000B39E7"/>
    <w:rsid w:val="000B41DF"/>
    <w:rsid w:val="000B4508"/>
    <w:rsid w:val="000B483D"/>
    <w:rsid w:val="000B56C5"/>
    <w:rsid w:val="000B605F"/>
    <w:rsid w:val="000B628B"/>
    <w:rsid w:val="000B6AFD"/>
    <w:rsid w:val="000B6BB1"/>
    <w:rsid w:val="000B6DE1"/>
    <w:rsid w:val="000B6F7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5D49"/>
    <w:rsid w:val="000C6680"/>
    <w:rsid w:val="000C7C31"/>
    <w:rsid w:val="000C7D8D"/>
    <w:rsid w:val="000D057C"/>
    <w:rsid w:val="000D0EB7"/>
    <w:rsid w:val="000D1118"/>
    <w:rsid w:val="000D1425"/>
    <w:rsid w:val="000D1C18"/>
    <w:rsid w:val="000D1D3B"/>
    <w:rsid w:val="000D22E9"/>
    <w:rsid w:val="000D23A5"/>
    <w:rsid w:val="000D29BB"/>
    <w:rsid w:val="000D3096"/>
    <w:rsid w:val="000D31F3"/>
    <w:rsid w:val="000D3209"/>
    <w:rsid w:val="000D3C0D"/>
    <w:rsid w:val="000D44EA"/>
    <w:rsid w:val="000D4B64"/>
    <w:rsid w:val="000D5096"/>
    <w:rsid w:val="000D57D1"/>
    <w:rsid w:val="000D58D7"/>
    <w:rsid w:val="000D5C3C"/>
    <w:rsid w:val="000D651F"/>
    <w:rsid w:val="000D6E0D"/>
    <w:rsid w:val="000E08B2"/>
    <w:rsid w:val="000E116A"/>
    <w:rsid w:val="000E1187"/>
    <w:rsid w:val="000E22D2"/>
    <w:rsid w:val="000E28A3"/>
    <w:rsid w:val="000E2E9D"/>
    <w:rsid w:val="000E3207"/>
    <w:rsid w:val="000E3210"/>
    <w:rsid w:val="000E36FE"/>
    <w:rsid w:val="000E3B69"/>
    <w:rsid w:val="000E3BCA"/>
    <w:rsid w:val="000E3FE7"/>
    <w:rsid w:val="000E425F"/>
    <w:rsid w:val="000E45D9"/>
    <w:rsid w:val="000E4874"/>
    <w:rsid w:val="000E4F5D"/>
    <w:rsid w:val="000E5D79"/>
    <w:rsid w:val="000E6391"/>
    <w:rsid w:val="000E6A7A"/>
    <w:rsid w:val="000E6DF7"/>
    <w:rsid w:val="000F1274"/>
    <w:rsid w:val="000F132D"/>
    <w:rsid w:val="000F165A"/>
    <w:rsid w:val="000F26DF"/>
    <w:rsid w:val="000F288F"/>
    <w:rsid w:val="000F29E1"/>
    <w:rsid w:val="000F2AD1"/>
    <w:rsid w:val="000F2C68"/>
    <w:rsid w:val="000F30F1"/>
    <w:rsid w:val="000F325D"/>
    <w:rsid w:val="000F351C"/>
    <w:rsid w:val="000F36D8"/>
    <w:rsid w:val="000F3CF5"/>
    <w:rsid w:val="000F3DDF"/>
    <w:rsid w:val="000F444F"/>
    <w:rsid w:val="000F469D"/>
    <w:rsid w:val="000F48E7"/>
    <w:rsid w:val="000F6088"/>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1DE3"/>
    <w:rsid w:val="00102B81"/>
    <w:rsid w:val="00102DD6"/>
    <w:rsid w:val="001031E5"/>
    <w:rsid w:val="00103527"/>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5FB"/>
    <w:rsid w:val="00113D32"/>
    <w:rsid w:val="00114186"/>
    <w:rsid w:val="001143A5"/>
    <w:rsid w:val="001148B4"/>
    <w:rsid w:val="00114CF8"/>
    <w:rsid w:val="00114DDC"/>
    <w:rsid w:val="00115039"/>
    <w:rsid w:val="001158D7"/>
    <w:rsid w:val="00115A67"/>
    <w:rsid w:val="00115B16"/>
    <w:rsid w:val="00117A40"/>
    <w:rsid w:val="00117CE5"/>
    <w:rsid w:val="00117F71"/>
    <w:rsid w:val="00120262"/>
    <w:rsid w:val="001205AD"/>
    <w:rsid w:val="00120F23"/>
    <w:rsid w:val="00121180"/>
    <w:rsid w:val="0012122A"/>
    <w:rsid w:val="001214CD"/>
    <w:rsid w:val="001214DF"/>
    <w:rsid w:val="0012180A"/>
    <w:rsid w:val="0012218F"/>
    <w:rsid w:val="00122658"/>
    <w:rsid w:val="00122AEB"/>
    <w:rsid w:val="00122C89"/>
    <w:rsid w:val="001230A0"/>
    <w:rsid w:val="001230AE"/>
    <w:rsid w:val="00123302"/>
    <w:rsid w:val="00123B28"/>
    <w:rsid w:val="00123F6F"/>
    <w:rsid w:val="001244B9"/>
    <w:rsid w:val="001245BF"/>
    <w:rsid w:val="00124ABF"/>
    <w:rsid w:val="00125359"/>
    <w:rsid w:val="00125BE7"/>
    <w:rsid w:val="00126A7D"/>
    <w:rsid w:val="00126B07"/>
    <w:rsid w:val="00126DEB"/>
    <w:rsid w:val="001273C5"/>
    <w:rsid w:val="001307F1"/>
    <w:rsid w:val="001309E3"/>
    <w:rsid w:val="00130FE3"/>
    <w:rsid w:val="001322A7"/>
    <w:rsid w:val="00132C51"/>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3BAE"/>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116"/>
    <w:rsid w:val="00163202"/>
    <w:rsid w:val="00163491"/>
    <w:rsid w:val="00163523"/>
    <w:rsid w:val="0016421B"/>
    <w:rsid w:val="00164410"/>
    <w:rsid w:val="00164CDC"/>
    <w:rsid w:val="00164E2C"/>
    <w:rsid w:val="0016500A"/>
    <w:rsid w:val="001650DF"/>
    <w:rsid w:val="0016537F"/>
    <w:rsid w:val="001658EB"/>
    <w:rsid w:val="00166063"/>
    <w:rsid w:val="00166137"/>
    <w:rsid w:val="001668F4"/>
    <w:rsid w:val="001669FE"/>
    <w:rsid w:val="00166CB5"/>
    <w:rsid w:val="00166F34"/>
    <w:rsid w:val="0016739D"/>
    <w:rsid w:val="0016771A"/>
    <w:rsid w:val="00167724"/>
    <w:rsid w:val="001678CD"/>
    <w:rsid w:val="001708FB"/>
    <w:rsid w:val="001715B3"/>
    <w:rsid w:val="0017197C"/>
    <w:rsid w:val="00171B46"/>
    <w:rsid w:val="00171BE1"/>
    <w:rsid w:val="00171CF5"/>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BDD"/>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83E"/>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0E4C"/>
    <w:rsid w:val="001A13A3"/>
    <w:rsid w:val="001A2E86"/>
    <w:rsid w:val="001A3809"/>
    <w:rsid w:val="001A39A1"/>
    <w:rsid w:val="001A3A39"/>
    <w:rsid w:val="001A4221"/>
    <w:rsid w:val="001A46A5"/>
    <w:rsid w:val="001A4705"/>
    <w:rsid w:val="001A4FDB"/>
    <w:rsid w:val="001A51DC"/>
    <w:rsid w:val="001A5411"/>
    <w:rsid w:val="001A59F4"/>
    <w:rsid w:val="001A5C06"/>
    <w:rsid w:val="001A6A82"/>
    <w:rsid w:val="001A6C69"/>
    <w:rsid w:val="001A6C9F"/>
    <w:rsid w:val="001A780E"/>
    <w:rsid w:val="001B03CA"/>
    <w:rsid w:val="001B102F"/>
    <w:rsid w:val="001B1C57"/>
    <w:rsid w:val="001B216F"/>
    <w:rsid w:val="001B26DB"/>
    <w:rsid w:val="001B2A0C"/>
    <w:rsid w:val="001B2E93"/>
    <w:rsid w:val="001B2EFC"/>
    <w:rsid w:val="001B33CD"/>
    <w:rsid w:val="001B48F1"/>
    <w:rsid w:val="001B493C"/>
    <w:rsid w:val="001B4D09"/>
    <w:rsid w:val="001B4F79"/>
    <w:rsid w:val="001B5D17"/>
    <w:rsid w:val="001B5E91"/>
    <w:rsid w:val="001B65A6"/>
    <w:rsid w:val="001B6854"/>
    <w:rsid w:val="001B6AF1"/>
    <w:rsid w:val="001B6E64"/>
    <w:rsid w:val="001B711B"/>
    <w:rsid w:val="001B7B0A"/>
    <w:rsid w:val="001B7CE9"/>
    <w:rsid w:val="001C0CDE"/>
    <w:rsid w:val="001C0E5F"/>
    <w:rsid w:val="001C1062"/>
    <w:rsid w:val="001C131A"/>
    <w:rsid w:val="001C1A57"/>
    <w:rsid w:val="001C311F"/>
    <w:rsid w:val="001C35AE"/>
    <w:rsid w:val="001C372C"/>
    <w:rsid w:val="001C386E"/>
    <w:rsid w:val="001C416C"/>
    <w:rsid w:val="001C43CC"/>
    <w:rsid w:val="001C45B5"/>
    <w:rsid w:val="001C4ECB"/>
    <w:rsid w:val="001C5214"/>
    <w:rsid w:val="001C5736"/>
    <w:rsid w:val="001C5CA0"/>
    <w:rsid w:val="001C5F8A"/>
    <w:rsid w:val="001C61F8"/>
    <w:rsid w:val="001C6589"/>
    <w:rsid w:val="001C6EB1"/>
    <w:rsid w:val="001C7846"/>
    <w:rsid w:val="001C7C59"/>
    <w:rsid w:val="001D058B"/>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2B6"/>
    <w:rsid w:val="001E1762"/>
    <w:rsid w:val="001E1822"/>
    <w:rsid w:val="001E2B05"/>
    <w:rsid w:val="001E2E66"/>
    <w:rsid w:val="001E2F01"/>
    <w:rsid w:val="001E3415"/>
    <w:rsid w:val="001E3777"/>
    <w:rsid w:val="001E3A74"/>
    <w:rsid w:val="001E3B96"/>
    <w:rsid w:val="001E5228"/>
    <w:rsid w:val="001E545A"/>
    <w:rsid w:val="001E59C9"/>
    <w:rsid w:val="001E6187"/>
    <w:rsid w:val="001E7546"/>
    <w:rsid w:val="001E78A3"/>
    <w:rsid w:val="001E7997"/>
    <w:rsid w:val="001E7AAD"/>
    <w:rsid w:val="001F0151"/>
    <w:rsid w:val="001F08F9"/>
    <w:rsid w:val="001F0AA1"/>
    <w:rsid w:val="001F1C39"/>
    <w:rsid w:val="001F1F13"/>
    <w:rsid w:val="001F20B9"/>
    <w:rsid w:val="001F2197"/>
    <w:rsid w:val="001F2E47"/>
    <w:rsid w:val="001F308C"/>
    <w:rsid w:val="001F31E6"/>
    <w:rsid w:val="001F3215"/>
    <w:rsid w:val="001F37A6"/>
    <w:rsid w:val="001F38C4"/>
    <w:rsid w:val="001F3D84"/>
    <w:rsid w:val="001F3E91"/>
    <w:rsid w:val="001F40B6"/>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13F"/>
    <w:rsid w:val="00202B41"/>
    <w:rsid w:val="00202B79"/>
    <w:rsid w:val="00203242"/>
    <w:rsid w:val="00203567"/>
    <w:rsid w:val="00204454"/>
    <w:rsid w:val="002048DB"/>
    <w:rsid w:val="00205262"/>
    <w:rsid w:val="00205A49"/>
    <w:rsid w:val="00205A95"/>
    <w:rsid w:val="00207177"/>
    <w:rsid w:val="00207EA6"/>
    <w:rsid w:val="00211AB6"/>
    <w:rsid w:val="00211ABF"/>
    <w:rsid w:val="00212AEA"/>
    <w:rsid w:val="00212B9C"/>
    <w:rsid w:val="00213D21"/>
    <w:rsid w:val="00214EE2"/>
    <w:rsid w:val="00214F5D"/>
    <w:rsid w:val="00215957"/>
    <w:rsid w:val="00215BFC"/>
    <w:rsid w:val="00215F7A"/>
    <w:rsid w:val="0021720A"/>
    <w:rsid w:val="002174AA"/>
    <w:rsid w:val="002178E7"/>
    <w:rsid w:val="00217A4F"/>
    <w:rsid w:val="00217B94"/>
    <w:rsid w:val="00217FCC"/>
    <w:rsid w:val="00220505"/>
    <w:rsid w:val="00221273"/>
    <w:rsid w:val="0022132E"/>
    <w:rsid w:val="00221DAD"/>
    <w:rsid w:val="00221E87"/>
    <w:rsid w:val="00222756"/>
    <w:rsid w:val="002227BC"/>
    <w:rsid w:val="00223677"/>
    <w:rsid w:val="00224425"/>
    <w:rsid w:val="00224570"/>
    <w:rsid w:val="0022474C"/>
    <w:rsid w:val="00225BC1"/>
    <w:rsid w:val="00225C06"/>
    <w:rsid w:val="00225C77"/>
    <w:rsid w:val="002269AE"/>
    <w:rsid w:val="00227162"/>
    <w:rsid w:val="00227455"/>
    <w:rsid w:val="00227AC0"/>
    <w:rsid w:val="00227C3A"/>
    <w:rsid w:val="00227E2A"/>
    <w:rsid w:val="0023092C"/>
    <w:rsid w:val="00230F7D"/>
    <w:rsid w:val="0023108B"/>
    <w:rsid w:val="00232CA7"/>
    <w:rsid w:val="00232CCE"/>
    <w:rsid w:val="00232E07"/>
    <w:rsid w:val="002332DC"/>
    <w:rsid w:val="00233C16"/>
    <w:rsid w:val="00233F0D"/>
    <w:rsid w:val="002340A7"/>
    <w:rsid w:val="002347CA"/>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6E5"/>
    <w:rsid w:val="0024389B"/>
    <w:rsid w:val="002439F2"/>
    <w:rsid w:val="002441BD"/>
    <w:rsid w:val="0024433A"/>
    <w:rsid w:val="00244866"/>
    <w:rsid w:val="00245570"/>
    <w:rsid w:val="00246D0F"/>
    <w:rsid w:val="00246DD9"/>
    <w:rsid w:val="002501A9"/>
    <w:rsid w:val="00250722"/>
    <w:rsid w:val="00250B38"/>
    <w:rsid w:val="00251183"/>
    <w:rsid w:val="0025120E"/>
    <w:rsid w:val="0025175B"/>
    <w:rsid w:val="002517F7"/>
    <w:rsid w:val="002518F0"/>
    <w:rsid w:val="00251924"/>
    <w:rsid w:val="00251B8C"/>
    <w:rsid w:val="00252A71"/>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20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EE8"/>
    <w:rsid w:val="00272F79"/>
    <w:rsid w:val="002736B3"/>
    <w:rsid w:val="0027385D"/>
    <w:rsid w:val="00273D65"/>
    <w:rsid w:val="00274456"/>
    <w:rsid w:val="0027461F"/>
    <w:rsid w:val="00274D0D"/>
    <w:rsid w:val="002765E0"/>
    <w:rsid w:val="0027703F"/>
    <w:rsid w:val="002771D7"/>
    <w:rsid w:val="00277536"/>
    <w:rsid w:val="0027765B"/>
    <w:rsid w:val="002776D5"/>
    <w:rsid w:val="00277798"/>
    <w:rsid w:val="00280A5E"/>
    <w:rsid w:val="00280ACB"/>
    <w:rsid w:val="00281072"/>
    <w:rsid w:val="00281505"/>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338"/>
    <w:rsid w:val="002978EE"/>
    <w:rsid w:val="00297BA0"/>
    <w:rsid w:val="00297EB2"/>
    <w:rsid w:val="00297FDC"/>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077"/>
    <w:rsid w:val="002A742B"/>
    <w:rsid w:val="002A7895"/>
    <w:rsid w:val="002B052B"/>
    <w:rsid w:val="002B0AB7"/>
    <w:rsid w:val="002B0B1A"/>
    <w:rsid w:val="002B15B8"/>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3DFD"/>
    <w:rsid w:val="002E460B"/>
    <w:rsid w:val="002E6D02"/>
    <w:rsid w:val="002E7157"/>
    <w:rsid w:val="002F0613"/>
    <w:rsid w:val="002F1435"/>
    <w:rsid w:val="002F199C"/>
    <w:rsid w:val="002F1FC3"/>
    <w:rsid w:val="002F3F6A"/>
    <w:rsid w:val="002F4118"/>
    <w:rsid w:val="002F439C"/>
    <w:rsid w:val="002F4662"/>
    <w:rsid w:val="002F4D11"/>
    <w:rsid w:val="002F5140"/>
    <w:rsid w:val="002F54BF"/>
    <w:rsid w:val="002F565E"/>
    <w:rsid w:val="002F61E0"/>
    <w:rsid w:val="002F715E"/>
    <w:rsid w:val="002F720A"/>
    <w:rsid w:val="002F730E"/>
    <w:rsid w:val="002F73E9"/>
    <w:rsid w:val="002F7428"/>
    <w:rsid w:val="002F76D6"/>
    <w:rsid w:val="002F77B7"/>
    <w:rsid w:val="002F7D59"/>
    <w:rsid w:val="002F7DB2"/>
    <w:rsid w:val="0030086F"/>
    <w:rsid w:val="00301546"/>
    <w:rsid w:val="003018F4"/>
    <w:rsid w:val="00301B06"/>
    <w:rsid w:val="00301E50"/>
    <w:rsid w:val="00302373"/>
    <w:rsid w:val="00302513"/>
    <w:rsid w:val="00302917"/>
    <w:rsid w:val="00302BAB"/>
    <w:rsid w:val="00303426"/>
    <w:rsid w:val="0030384A"/>
    <w:rsid w:val="00303887"/>
    <w:rsid w:val="00304C0B"/>
    <w:rsid w:val="0030532A"/>
    <w:rsid w:val="003055B6"/>
    <w:rsid w:val="003056F4"/>
    <w:rsid w:val="003062E5"/>
    <w:rsid w:val="0030642D"/>
    <w:rsid w:val="00306766"/>
    <w:rsid w:val="00306C47"/>
    <w:rsid w:val="00306FEC"/>
    <w:rsid w:val="003072A3"/>
    <w:rsid w:val="003072D8"/>
    <w:rsid w:val="003076C4"/>
    <w:rsid w:val="003078BB"/>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178D5"/>
    <w:rsid w:val="003204B8"/>
    <w:rsid w:val="003204DF"/>
    <w:rsid w:val="00320884"/>
    <w:rsid w:val="00320980"/>
    <w:rsid w:val="00321696"/>
    <w:rsid w:val="00321B58"/>
    <w:rsid w:val="003223A0"/>
    <w:rsid w:val="003226B6"/>
    <w:rsid w:val="00322AEA"/>
    <w:rsid w:val="00322D75"/>
    <w:rsid w:val="003232EC"/>
    <w:rsid w:val="003233E4"/>
    <w:rsid w:val="003233EF"/>
    <w:rsid w:val="003235D9"/>
    <w:rsid w:val="003235F0"/>
    <w:rsid w:val="00323B57"/>
    <w:rsid w:val="00323F9A"/>
    <w:rsid w:val="003249F9"/>
    <w:rsid w:val="00324F59"/>
    <w:rsid w:val="00325542"/>
    <w:rsid w:val="00325848"/>
    <w:rsid w:val="0032652B"/>
    <w:rsid w:val="0032696E"/>
    <w:rsid w:val="00326A34"/>
    <w:rsid w:val="00327577"/>
    <w:rsid w:val="00330247"/>
    <w:rsid w:val="0033029E"/>
    <w:rsid w:val="003303FA"/>
    <w:rsid w:val="00330A67"/>
    <w:rsid w:val="00330A6D"/>
    <w:rsid w:val="00330AE5"/>
    <w:rsid w:val="00330AEC"/>
    <w:rsid w:val="00330B19"/>
    <w:rsid w:val="00331368"/>
    <w:rsid w:val="003315B0"/>
    <w:rsid w:val="00331E13"/>
    <w:rsid w:val="00332CEF"/>
    <w:rsid w:val="00332DDD"/>
    <w:rsid w:val="003332D5"/>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3891"/>
    <w:rsid w:val="00343D40"/>
    <w:rsid w:val="00343E8A"/>
    <w:rsid w:val="0034412E"/>
    <w:rsid w:val="0034416F"/>
    <w:rsid w:val="0034440C"/>
    <w:rsid w:val="003447BD"/>
    <w:rsid w:val="00344944"/>
    <w:rsid w:val="00344997"/>
    <w:rsid w:val="003456CF"/>
    <w:rsid w:val="003456D7"/>
    <w:rsid w:val="00345CD4"/>
    <w:rsid w:val="00346A06"/>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DB8"/>
    <w:rsid w:val="00355EC4"/>
    <w:rsid w:val="0035612F"/>
    <w:rsid w:val="0035632F"/>
    <w:rsid w:val="0035663C"/>
    <w:rsid w:val="00356781"/>
    <w:rsid w:val="00356AFA"/>
    <w:rsid w:val="003571ED"/>
    <w:rsid w:val="00357472"/>
    <w:rsid w:val="00357A3C"/>
    <w:rsid w:val="00357EDE"/>
    <w:rsid w:val="00360548"/>
    <w:rsid w:val="00360C34"/>
    <w:rsid w:val="00360E48"/>
    <w:rsid w:val="00363620"/>
    <w:rsid w:val="003639B2"/>
    <w:rsid w:val="00364850"/>
    <w:rsid w:val="00364BDD"/>
    <w:rsid w:val="00364CE8"/>
    <w:rsid w:val="0036529A"/>
    <w:rsid w:val="0036697D"/>
    <w:rsid w:val="003669DA"/>
    <w:rsid w:val="003675DC"/>
    <w:rsid w:val="00370982"/>
    <w:rsid w:val="00371BD5"/>
    <w:rsid w:val="00372372"/>
    <w:rsid w:val="00372472"/>
    <w:rsid w:val="0037303C"/>
    <w:rsid w:val="00374985"/>
    <w:rsid w:val="00374E5E"/>
    <w:rsid w:val="00374F55"/>
    <w:rsid w:val="00375006"/>
    <w:rsid w:val="0037527C"/>
    <w:rsid w:val="003753D5"/>
    <w:rsid w:val="003754BC"/>
    <w:rsid w:val="003757FC"/>
    <w:rsid w:val="00375877"/>
    <w:rsid w:val="003759B9"/>
    <w:rsid w:val="00376713"/>
    <w:rsid w:val="0037730C"/>
    <w:rsid w:val="00377955"/>
    <w:rsid w:val="00377A1C"/>
    <w:rsid w:val="00377CA1"/>
    <w:rsid w:val="00377EDF"/>
    <w:rsid w:val="0038076B"/>
    <w:rsid w:val="00380BF2"/>
    <w:rsid w:val="00381065"/>
    <w:rsid w:val="00381B65"/>
    <w:rsid w:val="00381C46"/>
    <w:rsid w:val="00381FA0"/>
    <w:rsid w:val="00382EAB"/>
    <w:rsid w:val="00383613"/>
    <w:rsid w:val="00383B14"/>
    <w:rsid w:val="00384227"/>
    <w:rsid w:val="00384953"/>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9A7"/>
    <w:rsid w:val="003A1DF3"/>
    <w:rsid w:val="003A2287"/>
    <w:rsid w:val="003A2949"/>
    <w:rsid w:val="003A3697"/>
    <w:rsid w:val="003A4AE3"/>
    <w:rsid w:val="003A4C1D"/>
    <w:rsid w:val="003A4EA1"/>
    <w:rsid w:val="003A4F8B"/>
    <w:rsid w:val="003A540B"/>
    <w:rsid w:val="003A54D8"/>
    <w:rsid w:val="003A5625"/>
    <w:rsid w:val="003A5AB5"/>
    <w:rsid w:val="003A6302"/>
    <w:rsid w:val="003A66B7"/>
    <w:rsid w:val="003A6790"/>
    <w:rsid w:val="003A68E7"/>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BAC"/>
    <w:rsid w:val="003C4CA8"/>
    <w:rsid w:val="003C5011"/>
    <w:rsid w:val="003C513F"/>
    <w:rsid w:val="003C5AE4"/>
    <w:rsid w:val="003C65F4"/>
    <w:rsid w:val="003C66B1"/>
    <w:rsid w:val="003C7539"/>
    <w:rsid w:val="003C7CBA"/>
    <w:rsid w:val="003C7F13"/>
    <w:rsid w:val="003D0BF5"/>
    <w:rsid w:val="003D0CAA"/>
    <w:rsid w:val="003D14D9"/>
    <w:rsid w:val="003D2430"/>
    <w:rsid w:val="003D2693"/>
    <w:rsid w:val="003D293A"/>
    <w:rsid w:val="003D2FEF"/>
    <w:rsid w:val="003D35A7"/>
    <w:rsid w:val="003D3A34"/>
    <w:rsid w:val="003D3EDA"/>
    <w:rsid w:val="003D4575"/>
    <w:rsid w:val="003D48AC"/>
    <w:rsid w:val="003D4DDD"/>
    <w:rsid w:val="003D5478"/>
    <w:rsid w:val="003D55DF"/>
    <w:rsid w:val="003D663A"/>
    <w:rsid w:val="003D67B7"/>
    <w:rsid w:val="003D6A06"/>
    <w:rsid w:val="003E05B6"/>
    <w:rsid w:val="003E0D68"/>
    <w:rsid w:val="003E1243"/>
    <w:rsid w:val="003E2215"/>
    <w:rsid w:val="003E26ED"/>
    <w:rsid w:val="003E2DF2"/>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4D8"/>
    <w:rsid w:val="003F566A"/>
    <w:rsid w:val="003F58DA"/>
    <w:rsid w:val="003F5AB8"/>
    <w:rsid w:val="003F60E9"/>
    <w:rsid w:val="003F6511"/>
    <w:rsid w:val="003F6B2B"/>
    <w:rsid w:val="003F71FA"/>
    <w:rsid w:val="003F73F8"/>
    <w:rsid w:val="003F7930"/>
    <w:rsid w:val="003F7DDE"/>
    <w:rsid w:val="00401F9E"/>
    <w:rsid w:val="00402369"/>
    <w:rsid w:val="00402985"/>
    <w:rsid w:val="00402BC8"/>
    <w:rsid w:val="00402D80"/>
    <w:rsid w:val="0040350E"/>
    <w:rsid w:val="0040432B"/>
    <w:rsid w:val="00404EBB"/>
    <w:rsid w:val="00405674"/>
    <w:rsid w:val="00405980"/>
    <w:rsid w:val="00407387"/>
    <w:rsid w:val="004079FD"/>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180"/>
    <w:rsid w:val="0042161B"/>
    <w:rsid w:val="00421D46"/>
    <w:rsid w:val="00422319"/>
    <w:rsid w:val="00422B52"/>
    <w:rsid w:val="00422B9D"/>
    <w:rsid w:val="00423072"/>
    <w:rsid w:val="00423113"/>
    <w:rsid w:val="004232ED"/>
    <w:rsid w:val="00423770"/>
    <w:rsid w:val="00423A99"/>
    <w:rsid w:val="00423B61"/>
    <w:rsid w:val="00423F74"/>
    <w:rsid w:val="00423FE5"/>
    <w:rsid w:val="00424062"/>
    <w:rsid w:val="004248C2"/>
    <w:rsid w:val="00424DFF"/>
    <w:rsid w:val="00425961"/>
    <w:rsid w:val="004263CF"/>
    <w:rsid w:val="00426C5F"/>
    <w:rsid w:val="00426EB8"/>
    <w:rsid w:val="00426FD9"/>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48B6"/>
    <w:rsid w:val="004353B8"/>
    <w:rsid w:val="004355F8"/>
    <w:rsid w:val="004359E1"/>
    <w:rsid w:val="00436CF2"/>
    <w:rsid w:val="00437023"/>
    <w:rsid w:val="00437198"/>
    <w:rsid w:val="00441433"/>
    <w:rsid w:val="004416DC"/>
    <w:rsid w:val="004417D2"/>
    <w:rsid w:val="0044203C"/>
    <w:rsid w:val="0044309E"/>
    <w:rsid w:val="004432D2"/>
    <w:rsid w:val="00443348"/>
    <w:rsid w:val="00443893"/>
    <w:rsid w:val="00443CC4"/>
    <w:rsid w:val="0044417F"/>
    <w:rsid w:val="004448CB"/>
    <w:rsid w:val="00444C05"/>
    <w:rsid w:val="00445398"/>
    <w:rsid w:val="00445A7F"/>
    <w:rsid w:val="00445B86"/>
    <w:rsid w:val="00445CF3"/>
    <w:rsid w:val="0044600C"/>
    <w:rsid w:val="004466F2"/>
    <w:rsid w:val="00446740"/>
    <w:rsid w:val="00446A08"/>
    <w:rsid w:val="00446EA8"/>
    <w:rsid w:val="00447AD6"/>
    <w:rsid w:val="00447B6C"/>
    <w:rsid w:val="00450096"/>
    <w:rsid w:val="00450358"/>
    <w:rsid w:val="00450EC1"/>
    <w:rsid w:val="004514CD"/>
    <w:rsid w:val="0045179F"/>
    <w:rsid w:val="00451DD2"/>
    <w:rsid w:val="00453599"/>
    <w:rsid w:val="004544D9"/>
    <w:rsid w:val="00454B65"/>
    <w:rsid w:val="00454D3E"/>
    <w:rsid w:val="00454F03"/>
    <w:rsid w:val="00454F1B"/>
    <w:rsid w:val="0045506D"/>
    <w:rsid w:val="004552CB"/>
    <w:rsid w:val="00455C91"/>
    <w:rsid w:val="00455E4B"/>
    <w:rsid w:val="00455E71"/>
    <w:rsid w:val="00456F2A"/>
    <w:rsid w:val="00457514"/>
    <w:rsid w:val="00457D6A"/>
    <w:rsid w:val="00460047"/>
    <w:rsid w:val="00460762"/>
    <w:rsid w:val="004607C2"/>
    <w:rsid w:val="00460B66"/>
    <w:rsid w:val="00460DB5"/>
    <w:rsid w:val="00460FAA"/>
    <w:rsid w:val="00461403"/>
    <w:rsid w:val="0046199B"/>
    <w:rsid w:val="00462FBD"/>
    <w:rsid w:val="00463892"/>
    <w:rsid w:val="0046391B"/>
    <w:rsid w:val="0046395A"/>
    <w:rsid w:val="00463CF2"/>
    <w:rsid w:val="00463DFE"/>
    <w:rsid w:val="00464413"/>
    <w:rsid w:val="004645F1"/>
    <w:rsid w:val="00464655"/>
    <w:rsid w:val="0046558B"/>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4BE"/>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3720"/>
    <w:rsid w:val="004840F5"/>
    <w:rsid w:val="00484431"/>
    <w:rsid w:val="0048475D"/>
    <w:rsid w:val="00484CF0"/>
    <w:rsid w:val="00485E40"/>
    <w:rsid w:val="00487CC0"/>
    <w:rsid w:val="00490115"/>
    <w:rsid w:val="00490E24"/>
    <w:rsid w:val="00491743"/>
    <w:rsid w:val="004918AB"/>
    <w:rsid w:val="00492157"/>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3A1"/>
    <w:rsid w:val="004A2B37"/>
    <w:rsid w:val="004A2E68"/>
    <w:rsid w:val="004A38FD"/>
    <w:rsid w:val="004A464A"/>
    <w:rsid w:val="004A5A59"/>
    <w:rsid w:val="004A5BD3"/>
    <w:rsid w:val="004A5D8A"/>
    <w:rsid w:val="004A5E9F"/>
    <w:rsid w:val="004A6880"/>
    <w:rsid w:val="004A6DD6"/>
    <w:rsid w:val="004A6F92"/>
    <w:rsid w:val="004A70A2"/>
    <w:rsid w:val="004A7E3D"/>
    <w:rsid w:val="004B00B0"/>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B06"/>
    <w:rsid w:val="004C0F70"/>
    <w:rsid w:val="004C1030"/>
    <w:rsid w:val="004C1397"/>
    <w:rsid w:val="004C14ED"/>
    <w:rsid w:val="004C18ED"/>
    <w:rsid w:val="004C1C35"/>
    <w:rsid w:val="004C24F0"/>
    <w:rsid w:val="004C26FC"/>
    <w:rsid w:val="004C2857"/>
    <w:rsid w:val="004C28FB"/>
    <w:rsid w:val="004C30B6"/>
    <w:rsid w:val="004C38F9"/>
    <w:rsid w:val="004C3DF9"/>
    <w:rsid w:val="004C3FFF"/>
    <w:rsid w:val="004C5149"/>
    <w:rsid w:val="004C52B9"/>
    <w:rsid w:val="004C5354"/>
    <w:rsid w:val="004C6342"/>
    <w:rsid w:val="004C7288"/>
    <w:rsid w:val="004C753D"/>
    <w:rsid w:val="004C76AE"/>
    <w:rsid w:val="004C76ED"/>
    <w:rsid w:val="004D0819"/>
    <w:rsid w:val="004D0CF9"/>
    <w:rsid w:val="004D1C87"/>
    <w:rsid w:val="004D2A23"/>
    <w:rsid w:val="004D2FAE"/>
    <w:rsid w:val="004D3928"/>
    <w:rsid w:val="004D3FAE"/>
    <w:rsid w:val="004D4000"/>
    <w:rsid w:val="004D5CA2"/>
    <w:rsid w:val="004D5F62"/>
    <w:rsid w:val="004D5FEF"/>
    <w:rsid w:val="004D604D"/>
    <w:rsid w:val="004D63DF"/>
    <w:rsid w:val="004D6682"/>
    <w:rsid w:val="004D7005"/>
    <w:rsid w:val="004D718D"/>
    <w:rsid w:val="004D72DE"/>
    <w:rsid w:val="004D73EF"/>
    <w:rsid w:val="004D7D07"/>
    <w:rsid w:val="004E0392"/>
    <w:rsid w:val="004E10FC"/>
    <w:rsid w:val="004E12B5"/>
    <w:rsid w:val="004E2311"/>
    <w:rsid w:val="004E234F"/>
    <w:rsid w:val="004E3111"/>
    <w:rsid w:val="004E3313"/>
    <w:rsid w:val="004E347F"/>
    <w:rsid w:val="004E3868"/>
    <w:rsid w:val="004E388F"/>
    <w:rsid w:val="004E4087"/>
    <w:rsid w:val="004E4292"/>
    <w:rsid w:val="004E42D8"/>
    <w:rsid w:val="004E44B1"/>
    <w:rsid w:val="004E4FC0"/>
    <w:rsid w:val="004E5BD7"/>
    <w:rsid w:val="004E5C05"/>
    <w:rsid w:val="004E5E34"/>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072"/>
    <w:rsid w:val="0050639D"/>
    <w:rsid w:val="0050666F"/>
    <w:rsid w:val="005074CC"/>
    <w:rsid w:val="0050750A"/>
    <w:rsid w:val="00507A5D"/>
    <w:rsid w:val="00507CEE"/>
    <w:rsid w:val="0051135C"/>
    <w:rsid w:val="00511663"/>
    <w:rsid w:val="00511F45"/>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6F46"/>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223"/>
    <w:rsid w:val="00526913"/>
    <w:rsid w:val="00526CFB"/>
    <w:rsid w:val="00526FD9"/>
    <w:rsid w:val="005270CC"/>
    <w:rsid w:val="00527302"/>
    <w:rsid w:val="00527724"/>
    <w:rsid w:val="00530283"/>
    <w:rsid w:val="0053070A"/>
    <w:rsid w:val="00530E57"/>
    <w:rsid w:val="00530FEB"/>
    <w:rsid w:val="005312FC"/>
    <w:rsid w:val="005315B0"/>
    <w:rsid w:val="00531971"/>
    <w:rsid w:val="00531BBF"/>
    <w:rsid w:val="00531E96"/>
    <w:rsid w:val="0053257C"/>
    <w:rsid w:val="00532F1F"/>
    <w:rsid w:val="00533A8A"/>
    <w:rsid w:val="00534E2F"/>
    <w:rsid w:val="00534F66"/>
    <w:rsid w:val="00534F67"/>
    <w:rsid w:val="00535AC7"/>
    <w:rsid w:val="00535E5D"/>
    <w:rsid w:val="00536B1B"/>
    <w:rsid w:val="00536BAA"/>
    <w:rsid w:val="00536F25"/>
    <w:rsid w:val="00540D90"/>
    <w:rsid w:val="00542CA4"/>
    <w:rsid w:val="00542DDF"/>
    <w:rsid w:val="00542F08"/>
    <w:rsid w:val="00543203"/>
    <w:rsid w:val="00543623"/>
    <w:rsid w:val="00543D11"/>
    <w:rsid w:val="00544572"/>
    <w:rsid w:val="00545545"/>
    <w:rsid w:val="005455C1"/>
    <w:rsid w:val="005455DC"/>
    <w:rsid w:val="00545A35"/>
    <w:rsid w:val="00545C10"/>
    <w:rsid w:val="00546597"/>
    <w:rsid w:val="005466E6"/>
    <w:rsid w:val="00547835"/>
    <w:rsid w:val="00550548"/>
    <w:rsid w:val="005513D9"/>
    <w:rsid w:val="00551937"/>
    <w:rsid w:val="00551BA2"/>
    <w:rsid w:val="00551E5D"/>
    <w:rsid w:val="0055258A"/>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28"/>
    <w:rsid w:val="00557E30"/>
    <w:rsid w:val="00557F0D"/>
    <w:rsid w:val="00557FF2"/>
    <w:rsid w:val="00560148"/>
    <w:rsid w:val="00561090"/>
    <w:rsid w:val="005615AA"/>
    <w:rsid w:val="00561640"/>
    <w:rsid w:val="005618FA"/>
    <w:rsid w:val="00561E6D"/>
    <w:rsid w:val="00562805"/>
    <w:rsid w:val="0056284F"/>
    <w:rsid w:val="0056322D"/>
    <w:rsid w:val="005632DF"/>
    <w:rsid w:val="00563CB4"/>
    <w:rsid w:val="00564835"/>
    <w:rsid w:val="00564C31"/>
    <w:rsid w:val="005653E2"/>
    <w:rsid w:val="0056595D"/>
    <w:rsid w:val="005662CE"/>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9D8"/>
    <w:rsid w:val="00575A35"/>
    <w:rsid w:val="00576248"/>
    <w:rsid w:val="0057653C"/>
    <w:rsid w:val="0057668C"/>
    <w:rsid w:val="00577104"/>
    <w:rsid w:val="00577418"/>
    <w:rsid w:val="0057742C"/>
    <w:rsid w:val="0057779C"/>
    <w:rsid w:val="0058069C"/>
    <w:rsid w:val="005808F8"/>
    <w:rsid w:val="00580C2D"/>
    <w:rsid w:val="00581ECC"/>
    <w:rsid w:val="0058201F"/>
    <w:rsid w:val="0058294C"/>
    <w:rsid w:val="005830F6"/>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29E"/>
    <w:rsid w:val="005964D4"/>
    <w:rsid w:val="00597104"/>
    <w:rsid w:val="0059740B"/>
    <w:rsid w:val="00597FEC"/>
    <w:rsid w:val="005A01CA"/>
    <w:rsid w:val="005A0546"/>
    <w:rsid w:val="005A06A3"/>
    <w:rsid w:val="005A06BE"/>
    <w:rsid w:val="005A0FC0"/>
    <w:rsid w:val="005A2235"/>
    <w:rsid w:val="005A2C96"/>
    <w:rsid w:val="005A3486"/>
    <w:rsid w:val="005A3AE7"/>
    <w:rsid w:val="005A4053"/>
    <w:rsid w:val="005A4EFA"/>
    <w:rsid w:val="005A52FC"/>
    <w:rsid w:val="005A5B9F"/>
    <w:rsid w:val="005A5BA1"/>
    <w:rsid w:val="005A650F"/>
    <w:rsid w:val="005A65DF"/>
    <w:rsid w:val="005A6915"/>
    <w:rsid w:val="005A7771"/>
    <w:rsid w:val="005A789E"/>
    <w:rsid w:val="005A7B66"/>
    <w:rsid w:val="005A7CBC"/>
    <w:rsid w:val="005A7E68"/>
    <w:rsid w:val="005B004F"/>
    <w:rsid w:val="005B0D62"/>
    <w:rsid w:val="005B0EEA"/>
    <w:rsid w:val="005B0FD5"/>
    <w:rsid w:val="005B1602"/>
    <w:rsid w:val="005B18B1"/>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2E6"/>
    <w:rsid w:val="005C04A4"/>
    <w:rsid w:val="005C0D4A"/>
    <w:rsid w:val="005C0DC8"/>
    <w:rsid w:val="005C1400"/>
    <w:rsid w:val="005C1A38"/>
    <w:rsid w:val="005C283E"/>
    <w:rsid w:val="005C2C70"/>
    <w:rsid w:val="005C32C7"/>
    <w:rsid w:val="005C340C"/>
    <w:rsid w:val="005C38DA"/>
    <w:rsid w:val="005C3909"/>
    <w:rsid w:val="005C3AE6"/>
    <w:rsid w:val="005C3C14"/>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4FA1"/>
    <w:rsid w:val="005D53F9"/>
    <w:rsid w:val="005D554A"/>
    <w:rsid w:val="005D5EE9"/>
    <w:rsid w:val="005D6AF5"/>
    <w:rsid w:val="005D6C31"/>
    <w:rsid w:val="005D7B9A"/>
    <w:rsid w:val="005E05D9"/>
    <w:rsid w:val="005E0856"/>
    <w:rsid w:val="005E0D97"/>
    <w:rsid w:val="005E0ED6"/>
    <w:rsid w:val="005E0F4F"/>
    <w:rsid w:val="005E1120"/>
    <w:rsid w:val="005E11C3"/>
    <w:rsid w:val="005E15E3"/>
    <w:rsid w:val="005E1782"/>
    <w:rsid w:val="005E17B0"/>
    <w:rsid w:val="005E1897"/>
    <w:rsid w:val="005E19E4"/>
    <w:rsid w:val="005E25FB"/>
    <w:rsid w:val="005E2E4D"/>
    <w:rsid w:val="005E33E4"/>
    <w:rsid w:val="005E3E5C"/>
    <w:rsid w:val="005E3F33"/>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C00"/>
    <w:rsid w:val="00603DFB"/>
    <w:rsid w:val="00603E26"/>
    <w:rsid w:val="00604213"/>
    <w:rsid w:val="0060470C"/>
    <w:rsid w:val="00604722"/>
    <w:rsid w:val="00604B65"/>
    <w:rsid w:val="00604B78"/>
    <w:rsid w:val="00605140"/>
    <w:rsid w:val="0060608E"/>
    <w:rsid w:val="00606124"/>
    <w:rsid w:val="00606D63"/>
    <w:rsid w:val="006072CD"/>
    <w:rsid w:val="00610527"/>
    <w:rsid w:val="00610532"/>
    <w:rsid w:val="006106A4"/>
    <w:rsid w:val="00610776"/>
    <w:rsid w:val="006108D8"/>
    <w:rsid w:val="00610C1C"/>
    <w:rsid w:val="0061116E"/>
    <w:rsid w:val="00611210"/>
    <w:rsid w:val="00611953"/>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70C"/>
    <w:rsid w:val="006208BE"/>
    <w:rsid w:val="00620A8E"/>
    <w:rsid w:val="00621E4E"/>
    <w:rsid w:val="00622D8C"/>
    <w:rsid w:val="006239A6"/>
    <w:rsid w:val="00623B30"/>
    <w:rsid w:val="00624106"/>
    <w:rsid w:val="0062501D"/>
    <w:rsid w:val="00625AD0"/>
    <w:rsid w:val="00626023"/>
    <w:rsid w:val="00626307"/>
    <w:rsid w:val="006266D4"/>
    <w:rsid w:val="00627450"/>
    <w:rsid w:val="00627FE7"/>
    <w:rsid w:val="0063021C"/>
    <w:rsid w:val="006310D0"/>
    <w:rsid w:val="006321D2"/>
    <w:rsid w:val="00632AB7"/>
    <w:rsid w:val="00633432"/>
    <w:rsid w:val="00633665"/>
    <w:rsid w:val="006338D2"/>
    <w:rsid w:val="00633AD8"/>
    <w:rsid w:val="006348BF"/>
    <w:rsid w:val="00634DDD"/>
    <w:rsid w:val="006350DF"/>
    <w:rsid w:val="00635161"/>
    <w:rsid w:val="0063539F"/>
    <w:rsid w:val="00635700"/>
    <w:rsid w:val="00636C8E"/>
    <w:rsid w:val="00637195"/>
    <w:rsid w:val="006373EB"/>
    <w:rsid w:val="00637B6D"/>
    <w:rsid w:val="0064228E"/>
    <w:rsid w:val="00642588"/>
    <w:rsid w:val="00642BA2"/>
    <w:rsid w:val="006430F7"/>
    <w:rsid w:val="00644F27"/>
    <w:rsid w:val="00645EA4"/>
    <w:rsid w:val="006461C4"/>
    <w:rsid w:val="006471F6"/>
    <w:rsid w:val="006472AE"/>
    <w:rsid w:val="0064764F"/>
    <w:rsid w:val="006502ED"/>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CBB"/>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3A46"/>
    <w:rsid w:val="00664D0D"/>
    <w:rsid w:val="00665D17"/>
    <w:rsid w:val="00666312"/>
    <w:rsid w:val="006665A4"/>
    <w:rsid w:val="00666947"/>
    <w:rsid w:val="00671ABA"/>
    <w:rsid w:val="006720C4"/>
    <w:rsid w:val="006722FE"/>
    <w:rsid w:val="00672638"/>
    <w:rsid w:val="00672797"/>
    <w:rsid w:val="0067294C"/>
    <w:rsid w:val="00672EEA"/>
    <w:rsid w:val="006731C2"/>
    <w:rsid w:val="00673412"/>
    <w:rsid w:val="006734E3"/>
    <w:rsid w:val="00673676"/>
    <w:rsid w:val="00673EC9"/>
    <w:rsid w:val="00674AD6"/>
    <w:rsid w:val="00674B6C"/>
    <w:rsid w:val="00675B5F"/>
    <w:rsid w:val="00675F29"/>
    <w:rsid w:val="006760F5"/>
    <w:rsid w:val="0067670B"/>
    <w:rsid w:val="00676A29"/>
    <w:rsid w:val="00676F65"/>
    <w:rsid w:val="00677769"/>
    <w:rsid w:val="00680CCF"/>
    <w:rsid w:val="00681321"/>
    <w:rsid w:val="0068137C"/>
    <w:rsid w:val="0068191C"/>
    <w:rsid w:val="00681E95"/>
    <w:rsid w:val="00682191"/>
    <w:rsid w:val="006826C0"/>
    <w:rsid w:val="006827EA"/>
    <w:rsid w:val="00682AA8"/>
    <w:rsid w:val="00682D50"/>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0EE5"/>
    <w:rsid w:val="00691817"/>
    <w:rsid w:val="006924E1"/>
    <w:rsid w:val="006925CC"/>
    <w:rsid w:val="0069348B"/>
    <w:rsid w:val="006935FD"/>
    <w:rsid w:val="00693C32"/>
    <w:rsid w:val="006940CC"/>
    <w:rsid w:val="006943D3"/>
    <w:rsid w:val="006944EE"/>
    <w:rsid w:val="00694D01"/>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2CC8"/>
    <w:rsid w:val="006A3330"/>
    <w:rsid w:val="006A3514"/>
    <w:rsid w:val="006A3AC2"/>
    <w:rsid w:val="006A4466"/>
    <w:rsid w:val="006A47EB"/>
    <w:rsid w:val="006A4909"/>
    <w:rsid w:val="006A4D8B"/>
    <w:rsid w:val="006A5C33"/>
    <w:rsid w:val="006A60FD"/>
    <w:rsid w:val="006A6440"/>
    <w:rsid w:val="006A66F2"/>
    <w:rsid w:val="006A721F"/>
    <w:rsid w:val="006A7CBA"/>
    <w:rsid w:val="006B01AC"/>
    <w:rsid w:val="006B02E9"/>
    <w:rsid w:val="006B140B"/>
    <w:rsid w:val="006B1579"/>
    <w:rsid w:val="006B1658"/>
    <w:rsid w:val="006B1FC1"/>
    <w:rsid w:val="006B2082"/>
    <w:rsid w:val="006B255E"/>
    <w:rsid w:val="006B423A"/>
    <w:rsid w:val="006B4AE9"/>
    <w:rsid w:val="006B50DF"/>
    <w:rsid w:val="006B62F6"/>
    <w:rsid w:val="006B6453"/>
    <w:rsid w:val="006B68A0"/>
    <w:rsid w:val="006B6B8F"/>
    <w:rsid w:val="006B6E57"/>
    <w:rsid w:val="006B7884"/>
    <w:rsid w:val="006B7A74"/>
    <w:rsid w:val="006C0276"/>
    <w:rsid w:val="006C034A"/>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053"/>
    <w:rsid w:val="006D1678"/>
    <w:rsid w:val="006D16A7"/>
    <w:rsid w:val="006D1925"/>
    <w:rsid w:val="006D1A6E"/>
    <w:rsid w:val="006D1C12"/>
    <w:rsid w:val="006D20EC"/>
    <w:rsid w:val="006D222A"/>
    <w:rsid w:val="006D24A6"/>
    <w:rsid w:val="006D3149"/>
    <w:rsid w:val="006D3503"/>
    <w:rsid w:val="006D40BB"/>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0FD"/>
    <w:rsid w:val="006E72E7"/>
    <w:rsid w:val="006E7975"/>
    <w:rsid w:val="006F09CB"/>
    <w:rsid w:val="006F1929"/>
    <w:rsid w:val="006F1C03"/>
    <w:rsid w:val="006F2981"/>
    <w:rsid w:val="006F2A77"/>
    <w:rsid w:val="006F2DCB"/>
    <w:rsid w:val="006F30E1"/>
    <w:rsid w:val="006F36FA"/>
    <w:rsid w:val="006F58E5"/>
    <w:rsid w:val="006F5981"/>
    <w:rsid w:val="006F6287"/>
    <w:rsid w:val="006F7601"/>
    <w:rsid w:val="0070032C"/>
    <w:rsid w:val="00700786"/>
    <w:rsid w:val="00700C79"/>
    <w:rsid w:val="0070167D"/>
    <w:rsid w:val="00701FE4"/>
    <w:rsid w:val="007030DA"/>
    <w:rsid w:val="00703322"/>
    <w:rsid w:val="00703748"/>
    <w:rsid w:val="007042BE"/>
    <w:rsid w:val="007042DF"/>
    <w:rsid w:val="00704D03"/>
    <w:rsid w:val="007053E9"/>
    <w:rsid w:val="007053FC"/>
    <w:rsid w:val="0070554D"/>
    <w:rsid w:val="00706479"/>
    <w:rsid w:val="00707490"/>
    <w:rsid w:val="00711172"/>
    <w:rsid w:val="007111C0"/>
    <w:rsid w:val="007114E9"/>
    <w:rsid w:val="00711CB0"/>
    <w:rsid w:val="0071229D"/>
    <w:rsid w:val="007127E8"/>
    <w:rsid w:val="00712AC8"/>
    <w:rsid w:val="00712F13"/>
    <w:rsid w:val="0071349E"/>
    <w:rsid w:val="0071360D"/>
    <w:rsid w:val="00713752"/>
    <w:rsid w:val="00714243"/>
    <w:rsid w:val="00714825"/>
    <w:rsid w:val="007151F8"/>
    <w:rsid w:val="007153A0"/>
    <w:rsid w:val="007158C7"/>
    <w:rsid w:val="00715990"/>
    <w:rsid w:val="0071648A"/>
    <w:rsid w:val="007165DF"/>
    <w:rsid w:val="0071667A"/>
    <w:rsid w:val="00717504"/>
    <w:rsid w:val="00720455"/>
    <w:rsid w:val="0072060A"/>
    <w:rsid w:val="0072077C"/>
    <w:rsid w:val="00721732"/>
    <w:rsid w:val="007229C8"/>
    <w:rsid w:val="00722D7D"/>
    <w:rsid w:val="007231E9"/>
    <w:rsid w:val="007232A0"/>
    <w:rsid w:val="00724C98"/>
    <w:rsid w:val="00724DF6"/>
    <w:rsid w:val="0072501D"/>
    <w:rsid w:val="00725C84"/>
    <w:rsid w:val="00726601"/>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36D9C"/>
    <w:rsid w:val="00740801"/>
    <w:rsid w:val="00741B36"/>
    <w:rsid w:val="00741B81"/>
    <w:rsid w:val="00741F35"/>
    <w:rsid w:val="007423FF"/>
    <w:rsid w:val="0074285B"/>
    <w:rsid w:val="007430D6"/>
    <w:rsid w:val="00743383"/>
    <w:rsid w:val="00743496"/>
    <w:rsid w:val="007437D1"/>
    <w:rsid w:val="00744DF8"/>
    <w:rsid w:val="007450AA"/>
    <w:rsid w:val="00745548"/>
    <w:rsid w:val="007459B3"/>
    <w:rsid w:val="007466CA"/>
    <w:rsid w:val="00746725"/>
    <w:rsid w:val="00747167"/>
    <w:rsid w:val="00747520"/>
    <w:rsid w:val="00747DDE"/>
    <w:rsid w:val="00750334"/>
    <w:rsid w:val="007508D4"/>
    <w:rsid w:val="00750C22"/>
    <w:rsid w:val="0075113C"/>
    <w:rsid w:val="0075133E"/>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6C3"/>
    <w:rsid w:val="007559DD"/>
    <w:rsid w:val="00755A51"/>
    <w:rsid w:val="00755E84"/>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6AF"/>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1623"/>
    <w:rsid w:val="007825EF"/>
    <w:rsid w:val="0078272C"/>
    <w:rsid w:val="007828C6"/>
    <w:rsid w:val="00782C7D"/>
    <w:rsid w:val="007833E3"/>
    <w:rsid w:val="00783782"/>
    <w:rsid w:val="007842F7"/>
    <w:rsid w:val="00784D86"/>
    <w:rsid w:val="00785B04"/>
    <w:rsid w:val="00785EE9"/>
    <w:rsid w:val="0078661B"/>
    <w:rsid w:val="00786960"/>
    <w:rsid w:val="00786FEB"/>
    <w:rsid w:val="0079058E"/>
    <w:rsid w:val="00790901"/>
    <w:rsid w:val="00790F0F"/>
    <w:rsid w:val="007918FC"/>
    <w:rsid w:val="00791A9E"/>
    <w:rsid w:val="00791B69"/>
    <w:rsid w:val="00792F8B"/>
    <w:rsid w:val="007934EB"/>
    <w:rsid w:val="007936DB"/>
    <w:rsid w:val="007936F6"/>
    <w:rsid w:val="00795856"/>
    <w:rsid w:val="00795D74"/>
    <w:rsid w:val="007962C9"/>
    <w:rsid w:val="00796727"/>
    <w:rsid w:val="00796C78"/>
    <w:rsid w:val="00796E35"/>
    <w:rsid w:val="00796F37"/>
    <w:rsid w:val="007A01EB"/>
    <w:rsid w:val="007A0E31"/>
    <w:rsid w:val="007A144D"/>
    <w:rsid w:val="007A1F62"/>
    <w:rsid w:val="007A2276"/>
    <w:rsid w:val="007A2DC5"/>
    <w:rsid w:val="007A3073"/>
    <w:rsid w:val="007A37C9"/>
    <w:rsid w:val="007A48C2"/>
    <w:rsid w:val="007A4BDA"/>
    <w:rsid w:val="007A4D64"/>
    <w:rsid w:val="007A57A5"/>
    <w:rsid w:val="007A5AB3"/>
    <w:rsid w:val="007A5B19"/>
    <w:rsid w:val="007A5EC8"/>
    <w:rsid w:val="007A5F70"/>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01E"/>
    <w:rsid w:val="007B49A7"/>
    <w:rsid w:val="007B4A8F"/>
    <w:rsid w:val="007B4D95"/>
    <w:rsid w:val="007B4DFA"/>
    <w:rsid w:val="007B5240"/>
    <w:rsid w:val="007B5347"/>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BFD"/>
    <w:rsid w:val="007C2D17"/>
    <w:rsid w:val="007C3643"/>
    <w:rsid w:val="007C3813"/>
    <w:rsid w:val="007C3D3D"/>
    <w:rsid w:val="007C42FA"/>
    <w:rsid w:val="007C4404"/>
    <w:rsid w:val="007C481C"/>
    <w:rsid w:val="007C55D1"/>
    <w:rsid w:val="007C5DCE"/>
    <w:rsid w:val="007C5DE3"/>
    <w:rsid w:val="007C5E1C"/>
    <w:rsid w:val="007C675E"/>
    <w:rsid w:val="007C6D97"/>
    <w:rsid w:val="007C70E0"/>
    <w:rsid w:val="007C783B"/>
    <w:rsid w:val="007C7857"/>
    <w:rsid w:val="007C7B71"/>
    <w:rsid w:val="007C7D10"/>
    <w:rsid w:val="007C7E6D"/>
    <w:rsid w:val="007D0103"/>
    <w:rsid w:val="007D08D5"/>
    <w:rsid w:val="007D0F34"/>
    <w:rsid w:val="007D0F5E"/>
    <w:rsid w:val="007D1432"/>
    <w:rsid w:val="007D1838"/>
    <w:rsid w:val="007D1C01"/>
    <w:rsid w:val="007D1D1F"/>
    <w:rsid w:val="007D2304"/>
    <w:rsid w:val="007D2A44"/>
    <w:rsid w:val="007D2ED8"/>
    <w:rsid w:val="007D3820"/>
    <w:rsid w:val="007D41C8"/>
    <w:rsid w:val="007D4353"/>
    <w:rsid w:val="007D44D3"/>
    <w:rsid w:val="007D4875"/>
    <w:rsid w:val="007D490C"/>
    <w:rsid w:val="007D62E2"/>
    <w:rsid w:val="007D6702"/>
    <w:rsid w:val="007D6C99"/>
    <w:rsid w:val="007D7D19"/>
    <w:rsid w:val="007E0141"/>
    <w:rsid w:val="007E060C"/>
    <w:rsid w:val="007E089A"/>
    <w:rsid w:val="007E0B33"/>
    <w:rsid w:val="007E0C47"/>
    <w:rsid w:val="007E0DEC"/>
    <w:rsid w:val="007E16CE"/>
    <w:rsid w:val="007E17B2"/>
    <w:rsid w:val="007E1F5F"/>
    <w:rsid w:val="007E20A7"/>
    <w:rsid w:val="007E21C3"/>
    <w:rsid w:val="007E2494"/>
    <w:rsid w:val="007E24BC"/>
    <w:rsid w:val="007E271A"/>
    <w:rsid w:val="007E2765"/>
    <w:rsid w:val="007E28E6"/>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0DE1"/>
    <w:rsid w:val="007F12C3"/>
    <w:rsid w:val="007F1814"/>
    <w:rsid w:val="007F4D72"/>
    <w:rsid w:val="007F57E3"/>
    <w:rsid w:val="007F6633"/>
    <w:rsid w:val="007F7071"/>
    <w:rsid w:val="007F7118"/>
    <w:rsid w:val="007F714D"/>
    <w:rsid w:val="007F730B"/>
    <w:rsid w:val="007F787E"/>
    <w:rsid w:val="007F78C6"/>
    <w:rsid w:val="007F7DA2"/>
    <w:rsid w:val="0080025A"/>
    <w:rsid w:val="00800C64"/>
    <w:rsid w:val="008010EF"/>
    <w:rsid w:val="00801511"/>
    <w:rsid w:val="00801D2B"/>
    <w:rsid w:val="008020BF"/>
    <w:rsid w:val="00802172"/>
    <w:rsid w:val="00802562"/>
    <w:rsid w:val="00802B3B"/>
    <w:rsid w:val="00802EA1"/>
    <w:rsid w:val="00803200"/>
    <w:rsid w:val="00803FE1"/>
    <w:rsid w:val="00804528"/>
    <w:rsid w:val="008046EC"/>
    <w:rsid w:val="00804F42"/>
    <w:rsid w:val="00805357"/>
    <w:rsid w:val="00805670"/>
    <w:rsid w:val="00805ACD"/>
    <w:rsid w:val="00805C79"/>
    <w:rsid w:val="008060EA"/>
    <w:rsid w:val="008065B5"/>
    <w:rsid w:val="00806B3D"/>
    <w:rsid w:val="00807162"/>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B5C"/>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2A8"/>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31D0"/>
    <w:rsid w:val="00834533"/>
    <w:rsid w:val="0083496E"/>
    <w:rsid w:val="00834D7C"/>
    <w:rsid w:val="0083537E"/>
    <w:rsid w:val="008353A6"/>
    <w:rsid w:val="0083546F"/>
    <w:rsid w:val="00835F65"/>
    <w:rsid w:val="008361DA"/>
    <w:rsid w:val="0083676B"/>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A8D"/>
    <w:rsid w:val="00851F99"/>
    <w:rsid w:val="0085223D"/>
    <w:rsid w:val="008525AA"/>
    <w:rsid w:val="0085260A"/>
    <w:rsid w:val="00852C63"/>
    <w:rsid w:val="008535EF"/>
    <w:rsid w:val="00854164"/>
    <w:rsid w:val="0085436B"/>
    <w:rsid w:val="00854804"/>
    <w:rsid w:val="00854C4D"/>
    <w:rsid w:val="00854F8B"/>
    <w:rsid w:val="008553AC"/>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10"/>
    <w:rsid w:val="00861BF9"/>
    <w:rsid w:val="00862D49"/>
    <w:rsid w:val="00863414"/>
    <w:rsid w:val="00863C30"/>
    <w:rsid w:val="008641C1"/>
    <w:rsid w:val="0086441E"/>
    <w:rsid w:val="00864510"/>
    <w:rsid w:val="0086466D"/>
    <w:rsid w:val="00864A91"/>
    <w:rsid w:val="00864AFE"/>
    <w:rsid w:val="00864E7F"/>
    <w:rsid w:val="008653E1"/>
    <w:rsid w:val="00865C3B"/>
    <w:rsid w:val="00866DCC"/>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1F4"/>
    <w:rsid w:val="00880740"/>
    <w:rsid w:val="00880F59"/>
    <w:rsid w:val="00881C12"/>
    <w:rsid w:val="008824BB"/>
    <w:rsid w:val="0088296F"/>
    <w:rsid w:val="008836F3"/>
    <w:rsid w:val="00883FC0"/>
    <w:rsid w:val="008844C0"/>
    <w:rsid w:val="008846A5"/>
    <w:rsid w:val="00884763"/>
    <w:rsid w:val="00885004"/>
    <w:rsid w:val="008856DB"/>
    <w:rsid w:val="00885B12"/>
    <w:rsid w:val="008865C0"/>
    <w:rsid w:val="00887AA2"/>
    <w:rsid w:val="00890224"/>
    <w:rsid w:val="008903C7"/>
    <w:rsid w:val="008908D9"/>
    <w:rsid w:val="00890B70"/>
    <w:rsid w:val="00890C20"/>
    <w:rsid w:val="008917EE"/>
    <w:rsid w:val="0089226D"/>
    <w:rsid w:val="00892440"/>
    <w:rsid w:val="008928E0"/>
    <w:rsid w:val="00892A51"/>
    <w:rsid w:val="00892D5C"/>
    <w:rsid w:val="00893093"/>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97E27"/>
    <w:rsid w:val="008A0648"/>
    <w:rsid w:val="008A0E35"/>
    <w:rsid w:val="008A21F7"/>
    <w:rsid w:val="008A25CD"/>
    <w:rsid w:val="008A300D"/>
    <w:rsid w:val="008A3125"/>
    <w:rsid w:val="008A3731"/>
    <w:rsid w:val="008A38F8"/>
    <w:rsid w:val="008A3AD2"/>
    <w:rsid w:val="008A3C95"/>
    <w:rsid w:val="008A3F8E"/>
    <w:rsid w:val="008A4E2B"/>
    <w:rsid w:val="008A50EB"/>
    <w:rsid w:val="008A5199"/>
    <w:rsid w:val="008A5252"/>
    <w:rsid w:val="008A5507"/>
    <w:rsid w:val="008A5D4F"/>
    <w:rsid w:val="008A634C"/>
    <w:rsid w:val="008A6436"/>
    <w:rsid w:val="008A67DD"/>
    <w:rsid w:val="008A7254"/>
    <w:rsid w:val="008A7265"/>
    <w:rsid w:val="008A737A"/>
    <w:rsid w:val="008A7D59"/>
    <w:rsid w:val="008A7FB3"/>
    <w:rsid w:val="008B0047"/>
    <w:rsid w:val="008B0573"/>
    <w:rsid w:val="008B1310"/>
    <w:rsid w:val="008B13F2"/>
    <w:rsid w:val="008B196C"/>
    <w:rsid w:val="008B20FD"/>
    <w:rsid w:val="008B2305"/>
    <w:rsid w:val="008B2E5E"/>
    <w:rsid w:val="008B39B4"/>
    <w:rsid w:val="008B5A96"/>
    <w:rsid w:val="008B68BE"/>
    <w:rsid w:val="008B6E5C"/>
    <w:rsid w:val="008B7181"/>
    <w:rsid w:val="008C1091"/>
    <w:rsid w:val="008C21E5"/>
    <w:rsid w:val="008C2555"/>
    <w:rsid w:val="008C27A8"/>
    <w:rsid w:val="008C282D"/>
    <w:rsid w:val="008C35CC"/>
    <w:rsid w:val="008C39F7"/>
    <w:rsid w:val="008C3B1F"/>
    <w:rsid w:val="008C3CC5"/>
    <w:rsid w:val="008C4786"/>
    <w:rsid w:val="008C579E"/>
    <w:rsid w:val="008C5919"/>
    <w:rsid w:val="008C5938"/>
    <w:rsid w:val="008C6632"/>
    <w:rsid w:val="008C6652"/>
    <w:rsid w:val="008C66F2"/>
    <w:rsid w:val="008C6950"/>
    <w:rsid w:val="008C6E09"/>
    <w:rsid w:val="008C73D0"/>
    <w:rsid w:val="008C7610"/>
    <w:rsid w:val="008C7CDA"/>
    <w:rsid w:val="008D044D"/>
    <w:rsid w:val="008D08EC"/>
    <w:rsid w:val="008D0B0B"/>
    <w:rsid w:val="008D11EA"/>
    <w:rsid w:val="008D1267"/>
    <w:rsid w:val="008D170A"/>
    <w:rsid w:val="008D199A"/>
    <w:rsid w:val="008D1E09"/>
    <w:rsid w:val="008D2666"/>
    <w:rsid w:val="008D2CD7"/>
    <w:rsid w:val="008D3105"/>
    <w:rsid w:val="008D3331"/>
    <w:rsid w:val="008D351C"/>
    <w:rsid w:val="008D3AC0"/>
    <w:rsid w:val="008D3B10"/>
    <w:rsid w:val="008D3BE9"/>
    <w:rsid w:val="008D4BB5"/>
    <w:rsid w:val="008D4CCD"/>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587"/>
    <w:rsid w:val="008E2E74"/>
    <w:rsid w:val="008E3076"/>
    <w:rsid w:val="008E3407"/>
    <w:rsid w:val="008E369E"/>
    <w:rsid w:val="008E37E6"/>
    <w:rsid w:val="008E4341"/>
    <w:rsid w:val="008E5335"/>
    <w:rsid w:val="008E5948"/>
    <w:rsid w:val="008E5F81"/>
    <w:rsid w:val="008E6262"/>
    <w:rsid w:val="008E6ADF"/>
    <w:rsid w:val="008E6D53"/>
    <w:rsid w:val="008E7352"/>
    <w:rsid w:val="008F08A3"/>
    <w:rsid w:val="008F08A6"/>
    <w:rsid w:val="008F0AAF"/>
    <w:rsid w:val="008F109A"/>
    <w:rsid w:val="008F147B"/>
    <w:rsid w:val="008F18EA"/>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8D3"/>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2B1"/>
    <w:rsid w:val="00913491"/>
    <w:rsid w:val="0091371A"/>
    <w:rsid w:val="00913A03"/>
    <w:rsid w:val="00913C4E"/>
    <w:rsid w:val="009148BD"/>
    <w:rsid w:val="0091490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011"/>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071"/>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18D"/>
    <w:rsid w:val="00955545"/>
    <w:rsid w:val="00955E4B"/>
    <w:rsid w:val="00956353"/>
    <w:rsid w:val="00956A49"/>
    <w:rsid w:val="00957079"/>
    <w:rsid w:val="009570BE"/>
    <w:rsid w:val="00960002"/>
    <w:rsid w:val="0096113E"/>
    <w:rsid w:val="00961A69"/>
    <w:rsid w:val="00962B68"/>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6C47"/>
    <w:rsid w:val="00966CFD"/>
    <w:rsid w:val="009677B2"/>
    <w:rsid w:val="00967AB0"/>
    <w:rsid w:val="00967D49"/>
    <w:rsid w:val="00967E8F"/>
    <w:rsid w:val="0097002D"/>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DC7"/>
    <w:rsid w:val="00975E93"/>
    <w:rsid w:val="00975FDA"/>
    <w:rsid w:val="00976641"/>
    <w:rsid w:val="00976698"/>
    <w:rsid w:val="0097673D"/>
    <w:rsid w:val="00976CE4"/>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15C8"/>
    <w:rsid w:val="0099300B"/>
    <w:rsid w:val="009935F2"/>
    <w:rsid w:val="00993B7D"/>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4D77"/>
    <w:rsid w:val="009A5090"/>
    <w:rsid w:val="009A5291"/>
    <w:rsid w:val="009A58FD"/>
    <w:rsid w:val="009A5CA2"/>
    <w:rsid w:val="009A5DC9"/>
    <w:rsid w:val="009A627B"/>
    <w:rsid w:val="009A67FE"/>
    <w:rsid w:val="009A718F"/>
    <w:rsid w:val="009A772B"/>
    <w:rsid w:val="009A7975"/>
    <w:rsid w:val="009A7CB0"/>
    <w:rsid w:val="009B07DA"/>
    <w:rsid w:val="009B093B"/>
    <w:rsid w:val="009B0DD2"/>
    <w:rsid w:val="009B124A"/>
    <w:rsid w:val="009B15D2"/>
    <w:rsid w:val="009B1B51"/>
    <w:rsid w:val="009B1CA7"/>
    <w:rsid w:val="009B2321"/>
    <w:rsid w:val="009B338E"/>
    <w:rsid w:val="009B3588"/>
    <w:rsid w:val="009B3D06"/>
    <w:rsid w:val="009B4E5D"/>
    <w:rsid w:val="009B4EFA"/>
    <w:rsid w:val="009B5CAB"/>
    <w:rsid w:val="009B5F8F"/>
    <w:rsid w:val="009B5FFE"/>
    <w:rsid w:val="009B6268"/>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C770D"/>
    <w:rsid w:val="009D0079"/>
    <w:rsid w:val="009D01EA"/>
    <w:rsid w:val="009D0C4D"/>
    <w:rsid w:val="009D0F5D"/>
    <w:rsid w:val="009D1008"/>
    <w:rsid w:val="009D1767"/>
    <w:rsid w:val="009D1B3D"/>
    <w:rsid w:val="009D1B5F"/>
    <w:rsid w:val="009D20C5"/>
    <w:rsid w:val="009D2E36"/>
    <w:rsid w:val="009D2E67"/>
    <w:rsid w:val="009D3A21"/>
    <w:rsid w:val="009D412F"/>
    <w:rsid w:val="009D4705"/>
    <w:rsid w:val="009D4E03"/>
    <w:rsid w:val="009D52BE"/>
    <w:rsid w:val="009D616D"/>
    <w:rsid w:val="009D6956"/>
    <w:rsid w:val="009D6CA3"/>
    <w:rsid w:val="009D71CA"/>
    <w:rsid w:val="009D7743"/>
    <w:rsid w:val="009E03B1"/>
    <w:rsid w:val="009E047C"/>
    <w:rsid w:val="009E089A"/>
    <w:rsid w:val="009E2258"/>
    <w:rsid w:val="009E261B"/>
    <w:rsid w:val="009E2F08"/>
    <w:rsid w:val="009E306A"/>
    <w:rsid w:val="009E34A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0F68"/>
    <w:rsid w:val="00A01947"/>
    <w:rsid w:val="00A01CE6"/>
    <w:rsid w:val="00A0297B"/>
    <w:rsid w:val="00A029A0"/>
    <w:rsid w:val="00A02AB5"/>
    <w:rsid w:val="00A036B0"/>
    <w:rsid w:val="00A036D6"/>
    <w:rsid w:val="00A03B10"/>
    <w:rsid w:val="00A04140"/>
    <w:rsid w:val="00A04202"/>
    <w:rsid w:val="00A042F9"/>
    <w:rsid w:val="00A04AB1"/>
    <w:rsid w:val="00A0529D"/>
    <w:rsid w:val="00A052DF"/>
    <w:rsid w:val="00A05ECC"/>
    <w:rsid w:val="00A05F5B"/>
    <w:rsid w:val="00A061DA"/>
    <w:rsid w:val="00A067FE"/>
    <w:rsid w:val="00A068B5"/>
    <w:rsid w:val="00A06B52"/>
    <w:rsid w:val="00A10149"/>
    <w:rsid w:val="00A104F3"/>
    <w:rsid w:val="00A108AA"/>
    <w:rsid w:val="00A11289"/>
    <w:rsid w:val="00A117FB"/>
    <w:rsid w:val="00A12128"/>
    <w:rsid w:val="00A12AF4"/>
    <w:rsid w:val="00A12DC8"/>
    <w:rsid w:val="00A12E55"/>
    <w:rsid w:val="00A13261"/>
    <w:rsid w:val="00A13551"/>
    <w:rsid w:val="00A13AF3"/>
    <w:rsid w:val="00A13BBE"/>
    <w:rsid w:val="00A14B0D"/>
    <w:rsid w:val="00A1580A"/>
    <w:rsid w:val="00A15DA6"/>
    <w:rsid w:val="00A1622C"/>
    <w:rsid w:val="00A16F8F"/>
    <w:rsid w:val="00A17448"/>
    <w:rsid w:val="00A17B2A"/>
    <w:rsid w:val="00A17DE0"/>
    <w:rsid w:val="00A20169"/>
    <w:rsid w:val="00A206D8"/>
    <w:rsid w:val="00A212BC"/>
    <w:rsid w:val="00A21B85"/>
    <w:rsid w:val="00A220CE"/>
    <w:rsid w:val="00A2287D"/>
    <w:rsid w:val="00A22BA0"/>
    <w:rsid w:val="00A23028"/>
    <w:rsid w:val="00A230AE"/>
    <w:rsid w:val="00A23699"/>
    <w:rsid w:val="00A237AB"/>
    <w:rsid w:val="00A23D34"/>
    <w:rsid w:val="00A242D5"/>
    <w:rsid w:val="00A25054"/>
    <w:rsid w:val="00A2545E"/>
    <w:rsid w:val="00A25D56"/>
    <w:rsid w:val="00A25DC6"/>
    <w:rsid w:val="00A26094"/>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4D18"/>
    <w:rsid w:val="00A3534B"/>
    <w:rsid w:val="00A358DC"/>
    <w:rsid w:val="00A35AC1"/>
    <w:rsid w:val="00A35BED"/>
    <w:rsid w:val="00A3645A"/>
    <w:rsid w:val="00A36817"/>
    <w:rsid w:val="00A37523"/>
    <w:rsid w:val="00A37588"/>
    <w:rsid w:val="00A37AFE"/>
    <w:rsid w:val="00A40BC3"/>
    <w:rsid w:val="00A42137"/>
    <w:rsid w:val="00A426A6"/>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696F"/>
    <w:rsid w:val="00A47536"/>
    <w:rsid w:val="00A47C9C"/>
    <w:rsid w:val="00A47E6F"/>
    <w:rsid w:val="00A47EFB"/>
    <w:rsid w:val="00A501EA"/>
    <w:rsid w:val="00A5047F"/>
    <w:rsid w:val="00A50D26"/>
    <w:rsid w:val="00A527BF"/>
    <w:rsid w:val="00A5297D"/>
    <w:rsid w:val="00A52DB3"/>
    <w:rsid w:val="00A52FD9"/>
    <w:rsid w:val="00A53103"/>
    <w:rsid w:val="00A53F23"/>
    <w:rsid w:val="00A545AB"/>
    <w:rsid w:val="00A54AC4"/>
    <w:rsid w:val="00A557DC"/>
    <w:rsid w:val="00A558DE"/>
    <w:rsid w:val="00A55FCE"/>
    <w:rsid w:val="00A5625C"/>
    <w:rsid w:val="00A56A5D"/>
    <w:rsid w:val="00A56D50"/>
    <w:rsid w:val="00A57202"/>
    <w:rsid w:val="00A576C1"/>
    <w:rsid w:val="00A6013C"/>
    <w:rsid w:val="00A601D7"/>
    <w:rsid w:val="00A6072D"/>
    <w:rsid w:val="00A60ED1"/>
    <w:rsid w:val="00A6207E"/>
    <w:rsid w:val="00A62360"/>
    <w:rsid w:val="00A623BF"/>
    <w:rsid w:val="00A64121"/>
    <w:rsid w:val="00A64236"/>
    <w:rsid w:val="00A6423D"/>
    <w:rsid w:val="00A64485"/>
    <w:rsid w:val="00A6477E"/>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B7D"/>
    <w:rsid w:val="00A76E6C"/>
    <w:rsid w:val="00A7752E"/>
    <w:rsid w:val="00A80224"/>
    <w:rsid w:val="00A8027C"/>
    <w:rsid w:val="00A80CDA"/>
    <w:rsid w:val="00A80D1A"/>
    <w:rsid w:val="00A80FBA"/>
    <w:rsid w:val="00A82052"/>
    <w:rsid w:val="00A823EC"/>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580"/>
    <w:rsid w:val="00A9360F"/>
    <w:rsid w:val="00A94683"/>
    <w:rsid w:val="00A94A29"/>
    <w:rsid w:val="00A94AD8"/>
    <w:rsid w:val="00A96140"/>
    <w:rsid w:val="00A9661B"/>
    <w:rsid w:val="00A96A1C"/>
    <w:rsid w:val="00A97328"/>
    <w:rsid w:val="00A978BC"/>
    <w:rsid w:val="00A9792A"/>
    <w:rsid w:val="00A97C62"/>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825"/>
    <w:rsid w:val="00AB1E4E"/>
    <w:rsid w:val="00AB218D"/>
    <w:rsid w:val="00AB33F9"/>
    <w:rsid w:val="00AB4039"/>
    <w:rsid w:val="00AB45BE"/>
    <w:rsid w:val="00AB4A10"/>
    <w:rsid w:val="00AB4CA8"/>
    <w:rsid w:val="00AB4E67"/>
    <w:rsid w:val="00AB5442"/>
    <w:rsid w:val="00AB573B"/>
    <w:rsid w:val="00AB582D"/>
    <w:rsid w:val="00AC02A5"/>
    <w:rsid w:val="00AC0A3F"/>
    <w:rsid w:val="00AC1877"/>
    <w:rsid w:val="00AC2506"/>
    <w:rsid w:val="00AC3835"/>
    <w:rsid w:val="00AC3BEC"/>
    <w:rsid w:val="00AC3CF7"/>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2D90"/>
    <w:rsid w:val="00AD350D"/>
    <w:rsid w:val="00AD36AE"/>
    <w:rsid w:val="00AD389D"/>
    <w:rsid w:val="00AD38D0"/>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4C72"/>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647"/>
    <w:rsid w:val="00AF3B2F"/>
    <w:rsid w:val="00AF3C9F"/>
    <w:rsid w:val="00AF4030"/>
    <w:rsid w:val="00AF42E3"/>
    <w:rsid w:val="00AF43D6"/>
    <w:rsid w:val="00AF4808"/>
    <w:rsid w:val="00AF48FD"/>
    <w:rsid w:val="00AF490A"/>
    <w:rsid w:val="00AF4C61"/>
    <w:rsid w:val="00AF5803"/>
    <w:rsid w:val="00AF592D"/>
    <w:rsid w:val="00AF5940"/>
    <w:rsid w:val="00AF5B35"/>
    <w:rsid w:val="00AF637A"/>
    <w:rsid w:val="00AF6446"/>
    <w:rsid w:val="00AF670E"/>
    <w:rsid w:val="00AF695E"/>
    <w:rsid w:val="00AF6EC1"/>
    <w:rsid w:val="00AF7053"/>
    <w:rsid w:val="00AF72D9"/>
    <w:rsid w:val="00AF7B93"/>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2E"/>
    <w:rsid w:val="00B07180"/>
    <w:rsid w:val="00B07A51"/>
    <w:rsid w:val="00B07EF4"/>
    <w:rsid w:val="00B1004B"/>
    <w:rsid w:val="00B1096C"/>
    <w:rsid w:val="00B10AB9"/>
    <w:rsid w:val="00B1192C"/>
    <w:rsid w:val="00B11B46"/>
    <w:rsid w:val="00B11F0C"/>
    <w:rsid w:val="00B13A90"/>
    <w:rsid w:val="00B14729"/>
    <w:rsid w:val="00B14834"/>
    <w:rsid w:val="00B148FF"/>
    <w:rsid w:val="00B14C33"/>
    <w:rsid w:val="00B15204"/>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91E"/>
    <w:rsid w:val="00B24B6D"/>
    <w:rsid w:val="00B2586E"/>
    <w:rsid w:val="00B2612B"/>
    <w:rsid w:val="00B26153"/>
    <w:rsid w:val="00B263AF"/>
    <w:rsid w:val="00B27D01"/>
    <w:rsid w:val="00B27D5B"/>
    <w:rsid w:val="00B3053C"/>
    <w:rsid w:val="00B3084F"/>
    <w:rsid w:val="00B3096A"/>
    <w:rsid w:val="00B31051"/>
    <w:rsid w:val="00B3156D"/>
    <w:rsid w:val="00B31683"/>
    <w:rsid w:val="00B320F4"/>
    <w:rsid w:val="00B32DA6"/>
    <w:rsid w:val="00B32E4A"/>
    <w:rsid w:val="00B34354"/>
    <w:rsid w:val="00B348DE"/>
    <w:rsid w:val="00B356B1"/>
    <w:rsid w:val="00B358BC"/>
    <w:rsid w:val="00B35EC4"/>
    <w:rsid w:val="00B35EFA"/>
    <w:rsid w:val="00B366CF"/>
    <w:rsid w:val="00B368C6"/>
    <w:rsid w:val="00B36F69"/>
    <w:rsid w:val="00B37B96"/>
    <w:rsid w:val="00B40EDE"/>
    <w:rsid w:val="00B41269"/>
    <w:rsid w:val="00B413C2"/>
    <w:rsid w:val="00B41E17"/>
    <w:rsid w:val="00B4221A"/>
    <w:rsid w:val="00B42250"/>
    <w:rsid w:val="00B422DA"/>
    <w:rsid w:val="00B42C54"/>
    <w:rsid w:val="00B43D75"/>
    <w:rsid w:val="00B44367"/>
    <w:rsid w:val="00B44EFB"/>
    <w:rsid w:val="00B45082"/>
    <w:rsid w:val="00B450C8"/>
    <w:rsid w:val="00B4544E"/>
    <w:rsid w:val="00B45B25"/>
    <w:rsid w:val="00B45D59"/>
    <w:rsid w:val="00B45E3C"/>
    <w:rsid w:val="00B463CD"/>
    <w:rsid w:val="00B46BCE"/>
    <w:rsid w:val="00B47191"/>
    <w:rsid w:val="00B47246"/>
    <w:rsid w:val="00B47359"/>
    <w:rsid w:val="00B47B0C"/>
    <w:rsid w:val="00B47EC5"/>
    <w:rsid w:val="00B50838"/>
    <w:rsid w:val="00B5096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58E6"/>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11E"/>
    <w:rsid w:val="00B6452C"/>
    <w:rsid w:val="00B64697"/>
    <w:rsid w:val="00B654FD"/>
    <w:rsid w:val="00B65641"/>
    <w:rsid w:val="00B65794"/>
    <w:rsid w:val="00B657BB"/>
    <w:rsid w:val="00B65D0A"/>
    <w:rsid w:val="00B65E2A"/>
    <w:rsid w:val="00B663F4"/>
    <w:rsid w:val="00B66978"/>
    <w:rsid w:val="00B67987"/>
    <w:rsid w:val="00B679D5"/>
    <w:rsid w:val="00B67BF8"/>
    <w:rsid w:val="00B71CD5"/>
    <w:rsid w:val="00B739F8"/>
    <w:rsid w:val="00B74388"/>
    <w:rsid w:val="00B746C6"/>
    <w:rsid w:val="00B748ED"/>
    <w:rsid w:val="00B74D67"/>
    <w:rsid w:val="00B74DE2"/>
    <w:rsid w:val="00B74E64"/>
    <w:rsid w:val="00B751A6"/>
    <w:rsid w:val="00B75640"/>
    <w:rsid w:val="00B75B36"/>
    <w:rsid w:val="00B75F44"/>
    <w:rsid w:val="00B7608A"/>
    <w:rsid w:val="00B762CE"/>
    <w:rsid w:val="00B76C5E"/>
    <w:rsid w:val="00B7730F"/>
    <w:rsid w:val="00B80589"/>
    <w:rsid w:val="00B80A07"/>
    <w:rsid w:val="00B817F8"/>
    <w:rsid w:val="00B82836"/>
    <w:rsid w:val="00B82C2B"/>
    <w:rsid w:val="00B83285"/>
    <w:rsid w:val="00B8334B"/>
    <w:rsid w:val="00B8363F"/>
    <w:rsid w:val="00B846E5"/>
    <w:rsid w:val="00B848B4"/>
    <w:rsid w:val="00B8610D"/>
    <w:rsid w:val="00B86A19"/>
    <w:rsid w:val="00B87051"/>
    <w:rsid w:val="00B8787C"/>
    <w:rsid w:val="00B87FBC"/>
    <w:rsid w:val="00B909B1"/>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97E8C"/>
    <w:rsid w:val="00BA0215"/>
    <w:rsid w:val="00BA0321"/>
    <w:rsid w:val="00BA07B9"/>
    <w:rsid w:val="00BA0F04"/>
    <w:rsid w:val="00BA1188"/>
    <w:rsid w:val="00BA1275"/>
    <w:rsid w:val="00BA15A5"/>
    <w:rsid w:val="00BA15D1"/>
    <w:rsid w:val="00BA2184"/>
    <w:rsid w:val="00BA26D7"/>
    <w:rsid w:val="00BA301C"/>
    <w:rsid w:val="00BA3382"/>
    <w:rsid w:val="00BA3AE1"/>
    <w:rsid w:val="00BA3C6C"/>
    <w:rsid w:val="00BA4DDA"/>
    <w:rsid w:val="00BA592E"/>
    <w:rsid w:val="00BA5D52"/>
    <w:rsid w:val="00BA615D"/>
    <w:rsid w:val="00BA728D"/>
    <w:rsid w:val="00BA769C"/>
    <w:rsid w:val="00BB0670"/>
    <w:rsid w:val="00BB183C"/>
    <w:rsid w:val="00BB1861"/>
    <w:rsid w:val="00BB1FF6"/>
    <w:rsid w:val="00BB28D7"/>
    <w:rsid w:val="00BB2ACA"/>
    <w:rsid w:val="00BB2CAE"/>
    <w:rsid w:val="00BB2D3E"/>
    <w:rsid w:val="00BB3A36"/>
    <w:rsid w:val="00BB4735"/>
    <w:rsid w:val="00BB4AE5"/>
    <w:rsid w:val="00BB53D4"/>
    <w:rsid w:val="00BB6044"/>
    <w:rsid w:val="00BB6175"/>
    <w:rsid w:val="00BB6344"/>
    <w:rsid w:val="00BB65C8"/>
    <w:rsid w:val="00BB6849"/>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51F"/>
    <w:rsid w:val="00BD0E18"/>
    <w:rsid w:val="00BD1553"/>
    <w:rsid w:val="00BD1777"/>
    <w:rsid w:val="00BD397F"/>
    <w:rsid w:val="00BD41EC"/>
    <w:rsid w:val="00BD4CB3"/>
    <w:rsid w:val="00BD5589"/>
    <w:rsid w:val="00BD575F"/>
    <w:rsid w:val="00BD5844"/>
    <w:rsid w:val="00BD5EBA"/>
    <w:rsid w:val="00BD652D"/>
    <w:rsid w:val="00BD65BB"/>
    <w:rsid w:val="00BD697A"/>
    <w:rsid w:val="00BD6A9C"/>
    <w:rsid w:val="00BD71A7"/>
    <w:rsid w:val="00BD792E"/>
    <w:rsid w:val="00BD79D0"/>
    <w:rsid w:val="00BD7D3F"/>
    <w:rsid w:val="00BE0068"/>
    <w:rsid w:val="00BE0091"/>
    <w:rsid w:val="00BE009C"/>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494A"/>
    <w:rsid w:val="00BE4E66"/>
    <w:rsid w:val="00BE4EEC"/>
    <w:rsid w:val="00BE53C7"/>
    <w:rsid w:val="00BE5492"/>
    <w:rsid w:val="00BE6437"/>
    <w:rsid w:val="00BE69B2"/>
    <w:rsid w:val="00BE6D1C"/>
    <w:rsid w:val="00BE716E"/>
    <w:rsid w:val="00BE7F51"/>
    <w:rsid w:val="00BE7F99"/>
    <w:rsid w:val="00BF0753"/>
    <w:rsid w:val="00BF14BA"/>
    <w:rsid w:val="00BF15C9"/>
    <w:rsid w:val="00BF166A"/>
    <w:rsid w:val="00BF1B3D"/>
    <w:rsid w:val="00BF1F7F"/>
    <w:rsid w:val="00BF2C22"/>
    <w:rsid w:val="00BF3718"/>
    <w:rsid w:val="00BF3ADC"/>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28F8"/>
    <w:rsid w:val="00C1290D"/>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245"/>
    <w:rsid w:val="00C2066F"/>
    <w:rsid w:val="00C20809"/>
    <w:rsid w:val="00C20B2A"/>
    <w:rsid w:val="00C20CC0"/>
    <w:rsid w:val="00C216A4"/>
    <w:rsid w:val="00C22246"/>
    <w:rsid w:val="00C224E4"/>
    <w:rsid w:val="00C23224"/>
    <w:rsid w:val="00C239B1"/>
    <w:rsid w:val="00C23A2F"/>
    <w:rsid w:val="00C2402D"/>
    <w:rsid w:val="00C240A7"/>
    <w:rsid w:val="00C24997"/>
    <w:rsid w:val="00C25607"/>
    <w:rsid w:val="00C260A4"/>
    <w:rsid w:val="00C26FD3"/>
    <w:rsid w:val="00C276C5"/>
    <w:rsid w:val="00C27BFC"/>
    <w:rsid w:val="00C27FB8"/>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1D03"/>
    <w:rsid w:val="00C421C5"/>
    <w:rsid w:val="00C42477"/>
    <w:rsid w:val="00C42916"/>
    <w:rsid w:val="00C42CDD"/>
    <w:rsid w:val="00C434D6"/>
    <w:rsid w:val="00C43606"/>
    <w:rsid w:val="00C43D23"/>
    <w:rsid w:val="00C44070"/>
    <w:rsid w:val="00C44649"/>
    <w:rsid w:val="00C44AA3"/>
    <w:rsid w:val="00C44ACA"/>
    <w:rsid w:val="00C45691"/>
    <w:rsid w:val="00C4574D"/>
    <w:rsid w:val="00C46BE7"/>
    <w:rsid w:val="00C46DE5"/>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53B3"/>
    <w:rsid w:val="00C66296"/>
    <w:rsid w:val="00C668AB"/>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031"/>
    <w:rsid w:val="00C82184"/>
    <w:rsid w:val="00C829D1"/>
    <w:rsid w:val="00C82DC0"/>
    <w:rsid w:val="00C838DC"/>
    <w:rsid w:val="00C84218"/>
    <w:rsid w:val="00C8501F"/>
    <w:rsid w:val="00C85521"/>
    <w:rsid w:val="00C8560B"/>
    <w:rsid w:val="00C856FD"/>
    <w:rsid w:val="00C8595C"/>
    <w:rsid w:val="00C85C3A"/>
    <w:rsid w:val="00C86190"/>
    <w:rsid w:val="00C86234"/>
    <w:rsid w:val="00C86C20"/>
    <w:rsid w:val="00C86CF4"/>
    <w:rsid w:val="00C87786"/>
    <w:rsid w:val="00C87A91"/>
    <w:rsid w:val="00C908E9"/>
    <w:rsid w:val="00C90B06"/>
    <w:rsid w:val="00C9128C"/>
    <w:rsid w:val="00C91F43"/>
    <w:rsid w:val="00C921A7"/>
    <w:rsid w:val="00C928FE"/>
    <w:rsid w:val="00C9391A"/>
    <w:rsid w:val="00C93ECE"/>
    <w:rsid w:val="00C941A9"/>
    <w:rsid w:val="00C942CA"/>
    <w:rsid w:val="00C945B0"/>
    <w:rsid w:val="00C94AD7"/>
    <w:rsid w:val="00C95D39"/>
    <w:rsid w:val="00C96D4A"/>
    <w:rsid w:val="00C97012"/>
    <w:rsid w:val="00C97303"/>
    <w:rsid w:val="00CA02F5"/>
    <w:rsid w:val="00CA02FA"/>
    <w:rsid w:val="00CA041F"/>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964"/>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2C00"/>
    <w:rsid w:val="00CB31A8"/>
    <w:rsid w:val="00CB3499"/>
    <w:rsid w:val="00CB3515"/>
    <w:rsid w:val="00CB3877"/>
    <w:rsid w:val="00CB3E26"/>
    <w:rsid w:val="00CB3ED0"/>
    <w:rsid w:val="00CB3F70"/>
    <w:rsid w:val="00CB3FEB"/>
    <w:rsid w:val="00CB41F1"/>
    <w:rsid w:val="00CB4621"/>
    <w:rsid w:val="00CB51F9"/>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841"/>
    <w:rsid w:val="00CD4C2D"/>
    <w:rsid w:val="00CD4EF9"/>
    <w:rsid w:val="00CD5CA5"/>
    <w:rsid w:val="00CD5EDC"/>
    <w:rsid w:val="00CD6AE1"/>
    <w:rsid w:val="00CD6BDD"/>
    <w:rsid w:val="00CE0321"/>
    <w:rsid w:val="00CE061C"/>
    <w:rsid w:val="00CE1AFD"/>
    <w:rsid w:val="00CE2334"/>
    <w:rsid w:val="00CE2DB9"/>
    <w:rsid w:val="00CE3184"/>
    <w:rsid w:val="00CE3451"/>
    <w:rsid w:val="00CE34F3"/>
    <w:rsid w:val="00CE3A1C"/>
    <w:rsid w:val="00CE3BE6"/>
    <w:rsid w:val="00CE3E91"/>
    <w:rsid w:val="00CE4005"/>
    <w:rsid w:val="00CE463F"/>
    <w:rsid w:val="00CE5289"/>
    <w:rsid w:val="00CE5BC1"/>
    <w:rsid w:val="00CE5EBD"/>
    <w:rsid w:val="00CE6140"/>
    <w:rsid w:val="00CE6413"/>
    <w:rsid w:val="00CE6C2A"/>
    <w:rsid w:val="00CE7118"/>
    <w:rsid w:val="00CE76BE"/>
    <w:rsid w:val="00CE7E20"/>
    <w:rsid w:val="00CE7FEE"/>
    <w:rsid w:val="00CF0209"/>
    <w:rsid w:val="00CF0464"/>
    <w:rsid w:val="00CF11CF"/>
    <w:rsid w:val="00CF20A8"/>
    <w:rsid w:val="00CF230A"/>
    <w:rsid w:val="00CF2B06"/>
    <w:rsid w:val="00CF3AA3"/>
    <w:rsid w:val="00CF3E77"/>
    <w:rsid w:val="00CF3EBA"/>
    <w:rsid w:val="00CF47C4"/>
    <w:rsid w:val="00CF53CB"/>
    <w:rsid w:val="00CF5DEA"/>
    <w:rsid w:val="00CF6A83"/>
    <w:rsid w:val="00CF6B38"/>
    <w:rsid w:val="00CF7224"/>
    <w:rsid w:val="00D0019F"/>
    <w:rsid w:val="00D01F00"/>
    <w:rsid w:val="00D022DD"/>
    <w:rsid w:val="00D024A4"/>
    <w:rsid w:val="00D03153"/>
    <w:rsid w:val="00D03F5E"/>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7F0"/>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8B7"/>
    <w:rsid w:val="00D31D67"/>
    <w:rsid w:val="00D32268"/>
    <w:rsid w:val="00D3239B"/>
    <w:rsid w:val="00D3305A"/>
    <w:rsid w:val="00D338BB"/>
    <w:rsid w:val="00D33F0C"/>
    <w:rsid w:val="00D34953"/>
    <w:rsid w:val="00D349BB"/>
    <w:rsid w:val="00D34B0A"/>
    <w:rsid w:val="00D35211"/>
    <w:rsid w:val="00D35CB4"/>
    <w:rsid w:val="00D36C41"/>
    <w:rsid w:val="00D36F61"/>
    <w:rsid w:val="00D3707B"/>
    <w:rsid w:val="00D371AF"/>
    <w:rsid w:val="00D37EC8"/>
    <w:rsid w:val="00D4014F"/>
    <w:rsid w:val="00D41931"/>
    <w:rsid w:val="00D41B73"/>
    <w:rsid w:val="00D41B7E"/>
    <w:rsid w:val="00D42134"/>
    <w:rsid w:val="00D42E31"/>
    <w:rsid w:val="00D4350F"/>
    <w:rsid w:val="00D43F3C"/>
    <w:rsid w:val="00D44054"/>
    <w:rsid w:val="00D44432"/>
    <w:rsid w:val="00D4463D"/>
    <w:rsid w:val="00D44D7E"/>
    <w:rsid w:val="00D44E10"/>
    <w:rsid w:val="00D451A4"/>
    <w:rsid w:val="00D459EA"/>
    <w:rsid w:val="00D45B21"/>
    <w:rsid w:val="00D45EAA"/>
    <w:rsid w:val="00D470C6"/>
    <w:rsid w:val="00D507AB"/>
    <w:rsid w:val="00D50934"/>
    <w:rsid w:val="00D50A0B"/>
    <w:rsid w:val="00D50EED"/>
    <w:rsid w:val="00D516CA"/>
    <w:rsid w:val="00D51932"/>
    <w:rsid w:val="00D51AD0"/>
    <w:rsid w:val="00D51BD3"/>
    <w:rsid w:val="00D51C87"/>
    <w:rsid w:val="00D52106"/>
    <w:rsid w:val="00D52376"/>
    <w:rsid w:val="00D523FE"/>
    <w:rsid w:val="00D52B49"/>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B35"/>
    <w:rsid w:val="00D60DD2"/>
    <w:rsid w:val="00D61371"/>
    <w:rsid w:val="00D61653"/>
    <w:rsid w:val="00D616B4"/>
    <w:rsid w:val="00D61CCB"/>
    <w:rsid w:val="00D61F4E"/>
    <w:rsid w:val="00D620C8"/>
    <w:rsid w:val="00D62498"/>
    <w:rsid w:val="00D62A6A"/>
    <w:rsid w:val="00D62C44"/>
    <w:rsid w:val="00D63212"/>
    <w:rsid w:val="00D63671"/>
    <w:rsid w:val="00D63688"/>
    <w:rsid w:val="00D63D4A"/>
    <w:rsid w:val="00D65690"/>
    <w:rsid w:val="00D6637C"/>
    <w:rsid w:val="00D66C46"/>
    <w:rsid w:val="00D67034"/>
    <w:rsid w:val="00D6757E"/>
    <w:rsid w:val="00D701F0"/>
    <w:rsid w:val="00D7086C"/>
    <w:rsid w:val="00D71483"/>
    <w:rsid w:val="00D71961"/>
    <w:rsid w:val="00D71EFE"/>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856"/>
    <w:rsid w:val="00D81FA1"/>
    <w:rsid w:val="00D820D9"/>
    <w:rsid w:val="00D82310"/>
    <w:rsid w:val="00D824E6"/>
    <w:rsid w:val="00D82E96"/>
    <w:rsid w:val="00D83205"/>
    <w:rsid w:val="00D83493"/>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687"/>
    <w:rsid w:val="00D90D7F"/>
    <w:rsid w:val="00D90E00"/>
    <w:rsid w:val="00D90E72"/>
    <w:rsid w:val="00D91169"/>
    <w:rsid w:val="00D91880"/>
    <w:rsid w:val="00D91F7A"/>
    <w:rsid w:val="00D9209B"/>
    <w:rsid w:val="00D920F4"/>
    <w:rsid w:val="00D92A55"/>
    <w:rsid w:val="00D92B44"/>
    <w:rsid w:val="00D92F64"/>
    <w:rsid w:val="00D93793"/>
    <w:rsid w:val="00D94348"/>
    <w:rsid w:val="00D94BFC"/>
    <w:rsid w:val="00D9522B"/>
    <w:rsid w:val="00D9533A"/>
    <w:rsid w:val="00D95D44"/>
    <w:rsid w:val="00D95D45"/>
    <w:rsid w:val="00D96289"/>
    <w:rsid w:val="00D9756A"/>
    <w:rsid w:val="00D9763F"/>
    <w:rsid w:val="00D976AA"/>
    <w:rsid w:val="00D97BCF"/>
    <w:rsid w:val="00D97F68"/>
    <w:rsid w:val="00D97F6F"/>
    <w:rsid w:val="00DA02A2"/>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830"/>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110"/>
    <w:rsid w:val="00DB698C"/>
    <w:rsid w:val="00DB69DE"/>
    <w:rsid w:val="00DB7382"/>
    <w:rsid w:val="00DC011D"/>
    <w:rsid w:val="00DC0B02"/>
    <w:rsid w:val="00DC15B7"/>
    <w:rsid w:val="00DC22A2"/>
    <w:rsid w:val="00DC250E"/>
    <w:rsid w:val="00DC3474"/>
    <w:rsid w:val="00DC3549"/>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8FB"/>
    <w:rsid w:val="00DD7985"/>
    <w:rsid w:val="00DD7BC7"/>
    <w:rsid w:val="00DD7FF4"/>
    <w:rsid w:val="00DE064F"/>
    <w:rsid w:val="00DE0ABA"/>
    <w:rsid w:val="00DE0B78"/>
    <w:rsid w:val="00DE0E8A"/>
    <w:rsid w:val="00DE1536"/>
    <w:rsid w:val="00DE246B"/>
    <w:rsid w:val="00DE2483"/>
    <w:rsid w:val="00DE353E"/>
    <w:rsid w:val="00DE3A5A"/>
    <w:rsid w:val="00DE3C2A"/>
    <w:rsid w:val="00DE452C"/>
    <w:rsid w:val="00DE54EE"/>
    <w:rsid w:val="00DE569E"/>
    <w:rsid w:val="00DE5751"/>
    <w:rsid w:val="00DE5B09"/>
    <w:rsid w:val="00DE6F43"/>
    <w:rsid w:val="00DE71B6"/>
    <w:rsid w:val="00DE740E"/>
    <w:rsid w:val="00DE7B77"/>
    <w:rsid w:val="00DE7E56"/>
    <w:rsid w:val="00DF05A7"/>
    <w:rsid w:val="00DF0617"/>
    <w:rsid w:val="00DF0966"/>
    <w:rsid w:val="00DF1274"/>
    <w:rsid w:val="00DF1327"/>
    <w:rsid w:val="00DF2819"/>
    <w:rsid w:val="00DF2D4F"/>
    <w:rsid w:val="00DF2E0D"/>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21B"/>
    <w:rsid w:val="00E059E4"/>
    <w:rsid w:val="00E05B20"/>
    <w:rsid w:val="00E065DD"/>
    <w:rsid w:val="00E067E0"/>
    <w:rsid w:val="00E06ABE"/>
    <w:rsid w:val="00E07092"/>
    <w:rsid w:val="00E071D3"/>
    <w:rsid w:val="00E0744D"/>
    <w:rsid w:val="00E0754B"/>
    <w:rsid w:val="00E07D01"/>
    <w:rsid w:val="00E07D0A"/>
    <w:rsid w:val="00E07D8E"/>
    <w:rsid w:val="00E10227"/>
    <w:rsid w:val="00E109F8"/>
    <w:rsid w:val="00E1112C"/>
    <w:rsid w:val="00E11B26"/>
    <w:rsid w:val="00E11D29"/>
    <w:rsid w:val="00E122A4"/>
    <w:rsid w:val="00E1313A"/>
    <w:rsid w:val="00E13442"/>
    <w:rsid w:val="00E1362D"/>
    <w:rsid w:val="00E13BCE"/>
    <w:rsid w:val="00E143DB"/>
    <w:rsid w:val="00E14A81"/>
    <w:rsid w:val="00E14D46"/>
    <w:rsid w:val="00E15024"/>
    <w:rsid w:val="00E15213"/>
    <w:rsid w:val="00E15E4A"/>
    <w:rsid w:val="00E1651C"/>
    <w:rsid w:val="00E1680F"/>
    <w:rsid w:val="00E16B6F"/>
    <w:rsid w:val="00E16EBC"/>
    <w:rsid w:val="00E21633"/>
    <w:rsid w:val="00E2176B"/>
    <w:rsid w:val="00E21F04"/>
    <w:rsid w:val="00E22313"/>
    <w:rsid w:val="00E22926"/>
    <w:rsid w:val="00E22DEA"/>
    <w:rsid w:val="00E22E96"/>
    <w:rsid w:val="00E237E5"/>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BEA"/>
    <w:rsid w:val="00E30D22"/>
    <w:rsid w:val="00E31571"/>
    <w:rsid w:val="00E3255C"/>
    <w:rsid w:val="00E32CE2"/>
    <w:rsid w:val="00E338D2"/>
    <w:rsid w:val="00E33F87"/>
    <w:rsid w:val="00E34C4E"/>
    <w:rsid w:val="00E35210"/>
    <w:rsid w:val="00E35A10"/>
    <w:rsid w:val="00E361DF"/>
    <w:rsid w:val="00E362FB"/>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2CF"/>
    <w:rsid w:val="00E449A5"/>
    <w:rsid w:val="00E44C1C"/>
    <w:rsid w:val="00E46051"/>
    <w:rsid w:val="00E46443"/>
    <w:rsid w:val="00E47024"/>
    <w:rsid w:val="00E470DE"/>
    <w:rsid w:val="00E47372"/>
    <w:rsid w:val="00E47585"/>
    <w:rsid w:val="00E5063B"/>
    <w:rsid w:val="00E50B87"/>
    <w:rsid w:val="00E510C3"/>
    <w:rsid w:val="00E51A38"/>
    <w:rsid w:val="00E51BFD"/>
    <w:rsid w:val="00E51C78"/>
    <w:rsid w:val="00E51EED"/>
    <w:rsid w:val="00E52950"/>
    <w:rsid w:val="00E529BF"/>
    <w:rsid w:val="00E53C28"/>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2FD"/>
    <w:rsid w:val="00E748CE"/>
    <w:rsid w:val="00E75B62"/>
    <w:rsid w:val="00E76C86"/>
    <w:rsid w:val="00E7715C"/>
    <w:rsid w:val="00E7756B"/>
    <w:rsid w:val="00E80145"/>
    <w:rsid w:val="00E80172"/>
    <w:rsid w:val="00E803E5"/>
    <w:rsid w:val="00E80F3E"/>
    <w:rsid w:val="00E81335"/>
    <w:rsid w:val="00E813F8"/>
    <w:rsid w:val="00E82BC1"/>
    <w:rsid w:val="00E82D86"/>
    <w:rsid w:val="00E82EE5"/>
    <w:rsid w:val="00E82F75"/>
    <w:rsid w:val="00E82FC7"/>
    <w:rsid w:val="00E83102"/>
    <w:rsid w:val="00E8470C"/>
    <w:rsid w:val="00E84BF9"/>
    <w:rsid w:val="00E852EE"/>
    <w:rsid w:val="00E853B9"/>
    <w:rsid w:val="00E854BE"/>
    <w:rsid w:val="00E85AFA"/>
    <w:rsid w:val="00E85BF8"/>
    <w:rsid w:val="00E85D22"/>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46BC"/>
    <w:rsid w:val="00EA53F6"/>
    <w:rsid w:val="00EA5454"/>
    <w:rsid w:val="00EA65C8"/>
    <w:rsid w:val="00EA68B5"/>
    <w:rsid w:val="00EA6AC3"/>
    <w:rsid w:val="00EA6F83"/>
    <w:rsid w:val="00EB1BDD"/>
    <w:rsid w:val="00EB33C6"/>
    <w:rsid w:val="00EB3423"/>
    <w:rsid w:val="00EB3646"/>
    <w:rsid w:val="00EB3D6B"/>
    <w:rsid w:val="00EB3E6F"/>
    <w:rsid w:val="00EB4487"/>
    <w:rsid w:val="00EB48A5"/>
    <w:rsid w:val="00EB56FB"/>
    <w:rsid w:val="00EB5705"/>
    <w:rsid w:val="00EB6285"/>
    <w:rsid w:val="00EB62B5"/>
    <w:rsid w:val="00EB63D6"/>
    <w:rsid w:val="00EB765B"/>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44E0"/>
    <w:rsid w:val="00EC5320"/>
    <w:rsid w:val="00EC6CA2"/>
    <w:rsid w:val="00EC7A36"/>
    <w:rsid w:val="00ED01F4"/>
    <w:rsid w:val="00ED034F"/>
    <w:rsid w:val="00ED0491"/>
    <w:rsid w:val="00ED0AD9"/>
    <w:rsid w:val="00ED0F5E"/>
    <w:rsid w:val="00ED120B"/>
    <w:rsid w:val="00ED19A0"/>
    <w:rsid w:val="00ED1DF8"/>
    <w:rsid w:val="00ED2CCC"/>
    <w:rsid w:val="00ED351A"/>
    <w:rsid w:val="00ED3ED1"/>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6CA7"/>
    <w:rsid w:val="00EE701E"/>
    <w:rsid w:val="00EE7088"/>
    <w:rsid w:val="00EE708F"/>
    <w:rsid w:val="00EF095E"/>
    <w:rsid w:val="00EF0D79"/>
    <w:rsid w:val="00EF10AB"/>
    <w:rsid w:val="00EF1E40"/>
    <w:rsid w:val="00EF306C"/>
    <w:rsid w:val="00EF3E0D"/>
    <w:rsid w:val="00EF417E"/>
    <w:rsid w:val="00EF421B"/>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19D7"/>
    <w:rsid w:val="00F0251A"/>
    <w:rsid w:val="00F03891"/>
    <w:rsid w:val="00F03F06"/>
    <w:rsid w:val="00F04361"/>
    <w:rsid w:val="00F0484D"/>
    <w:rsid w:val="00F05763"/>
    <w:rsid w:val="00F05BF9"/>
    <w:rsid w:val="00F05E4C"/>
    <w:rsid w:val="00F05F87"/>
    <w:rsid w:val="00F069B4"/>
    <w:rsid w:val="00F06B9F"/>
    <w:rsid w:val="00F06E61"/>
    <w:rsid w:val="00F07455"/>
    <w:rsid w:val="00F0748D"/>
    <w:rsid w:val="00F1024E"/>
    <w:rsid w:val="00F1143F"/>
    <w:rsid w:val="00F11F29"/>
    <w:rsid w:val="00F12177"/>
    <w:rsid w:val="00F12608"/>
    <w:rsid w:val="00F13652"/>
    <w:rsid w:val="00F13BAC"/>
    <w:rsid w:val="00F13BBF"/>
    <w:rsid w:val="00F143FE"/>
    <w:rsid w:val="00F14EA4"/>
    <w:rsid w:val="00F15823"/>
    <w:rsid w:val="00F15922"/>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83C"/>
    <w:rsid w:val="00F22A3F"/>
    <w:rsid w:val="00F22B58"/>
    <w:rsid w:val="00F22EA3"/>
    <w:rsid w:val="00F22FD3"/>
    <w:rsid w:val="00F23ED0"/>
    <w:rsid w:val="00F2404B"/>
    <w:rsid w:val="00F24237"/>
    <w:rsid w:val="00F24404"/>
    <w:rsid w:val="00F245B3"/>
    <w:rsid w:val="00F24D2B"/>
    <w:rsid w:val="00F25146"/>
    <w:rsid w:val="00F2575A"/>
    <w:rsid w:val="00F25A02"/>
    <w:rsid w:val="00F25D37"/>
    <w:rsid w:val="00F26E52"/>
    <w:rsid w:val="00F26EA8"/>
    <w:rsid w:val="00F273F5"/>
    <w:rsid w:val="00F27535"/>
    <w:rsid w:val="00F3091B"/>
    <w:rsid w:val="00F30E99"/>
    <w:rsid w:val="00F3203E"/>
    <w:rsid w:val="00F32647"/>
    <w:rsid w:val="00F328A1"/>
    <w:rsid w:val="00F32AE6"/>
    <w:rsid w:val="00F32D64"/>
    <w:rsid w:val="00F3336D"/>
    <w:rsid w:val="00F33625"/>
    <w:rsid w:val="00F3367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5D39"/>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68C"/>
    <w:rsid w:val="00F60D5A"/>
    <w:rsid w:val="00F6107B"/>
    <w:rsid w:val="00F614C3"/>
    <w:rsid w:val="00F61AF6"/>
    <w:rsid w:val="00F61D99"/>
    <w:rsid w:val="00F62C12"/>
    <w:rsid w:val="00F62F4F"/>
    <w:rsid w:val="00F63905"/>
    <w:rsid w:val="00F63BCE"/>
    <w:rsid w:val="00F64982"/>
    <w:rsid w:val="00F655D8"/>
    <w:rsid w:val="00F65685"/>
    <w:rsid w:val="00F65773"/>
    <w:rsid w:val="00F65965"/>
    <w:rsid w:val="00F663D4"/>
    <w:rsid w:val="00F66E61"/>
    <w:rsid w:val="00F6768E"/>
    <w:rsid w:val="00F67937"/>
    <w:rsid w:val="00F67CAC"/>
    <w:rsid w:val="00F67E62"/>
    <w:rsid w:val="00F70ECF"/>
    <w:rsid w:val="00F71133"/>
    <w:rsid w:val="00F714EB"/>
    <w:rsid w:val="00F72482"/>
    <w:rsid w:val="00F725B4"/>
    <w:rsid w:val="00F729F8"/>
    <w:rsid w:val="00F731CD"/>
    <w:rsid w:val="00F73606"/>
    <w:rsid w:val="00F73752"/>
    <w:rsid w:val="00F742AC"/>
    <w:rsid w:val="00F75095"/>
    <w:rsid w:val="00F7516E"/>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8F"/>
    <w:rsid w:val="00F84EFB"/>
    <w:rsid w:val="00F85307"/>
    <w:rsid w:val="00F85928"/>
    <w:rsid w:val="00F8684A"/>
    <w:rsid w:val="00F86CA8"/>
    <w:rsid w:val="00F86DBE"/>
    <w:rsid w:val="00F86E99"/>
    <w:rsid w:val="00F87FCB"/>
    <w:rsid w:val="00F87FFD"/>
    <w:rsid w:val="00F901B0"/>
    <w:rsid w:val="00F9043F"/>
    <w:rsid w:val="00F908FA"/>
    <w:rsid w:val="00F915F9"/>
    <w:rsid w:val="00F917C1"/>
    <w:rsid w:val="00F91DED"/>
    <w:rsid w:val="00F91E1A"/>
    <w:rsid w:val="00F92298"/>
    <w:rsid w:val="00F924CF"/>
    <w:rsid w:val="00F92927"/>
    <w:rsid w:val="00F93838"/>
    <w:rsid w:val="00F941B4"/>
    <w:rsid w:val="00F94B6E"/>
    <w:rsid w:val="00F955E0"/>
    <w:rsid w:val="00F95B58"/>
    <w:rsid w:val="00F95B68"/>
    <w:rsid w:val="00F95FFA"/>
    <w:rsid w:val="00F96137"/>
    <w:rsid w:val="00F96196"/>
    <w:rsid w:val="00F9648E"/>
    <w:rsid w:val="00F96B45"/>
    <w:rsid w:val="00F96C82"/>
    <w:rsid w:val="00F976E7"/>
    <w:rsid w:val="00FA0B03"/>
    <w:rsid w:val="00FA108C"/>
    <w:rsid w:val="00FA20C6"/>
    <w:rsid w:val="00FA2436"/>
    <w:rsid w:val="00FA262F"/>
    <w:rsid w:val="00FA2A53"/>
    <w:rsid w:val="00FA2AE2"/>
    <w:rsid w:val="00FA32B2"/>
    <w:rsid w:val="00FA3E30"/>
    <w:rsid w:val="00FA549F"/>
    <w:rsid w:val="00FA69CB"/>
    <w:rsid w:val="00FA6A9C"/>
    <w:rsid w:val="00FA7233"/>
    <w:rsid w:val="00FA7260"/>
    <w:rsid w:val="00FB0432"/>
    <w:rsid w:val="00FB0AD6"/>
    <w:rsid w:val="00FB0B97"/>
    <w:rsid w:val="00FB0D58"/>
    <w:rsid w:val="00FB1F8F"/>
    <w:rsid w:val="00FB2452"/>
    <w:rsid w:val="00FB2B4F"/>
    <w:rsid w:val="00FB31C0"/>
    <w:rsid w:val="00FB3ED8"/>
    <w:rsid w:val="00FB45DA"/>
    <w:rsid w:val="00FB4C51"/>
    <w:rsid w:val="00FB6183"/>
    <w:rsid w:val="00FB77F2"/>
    <w:rsid w:val="00FC0386"/>
    <w:rsid w:val="00FC086B"/>
    <w:rsid w:val="00FC114C"/>
    <w:rsid w:val="00FC1263"/>
    <w:rsid w:val="00FC199D"/>
    <w:rsid w:val="00FC2233"/>
    <w:rsid w:val="00FC236C"/>
    <w:rsid w:val="00FC262E"/>
    <w:rsid w:val="00FC27C3"/>
    <w:rsid w:val="00FC312E"/>
    <w:rsid w:val="00FC36E1"/>
    <w:rsid w:val="00FC3773"/>
    <w:rsid w:val="00FC3A8E"/>
    <w:rsid w:val="00FC3C66"/>
    <w:rsid w:val="00FC3FCC"/>
    <w:rsid w:val="00FC4475"/>
    <w:rsid w:val="00FC4D1A"/>
    <w:rsid w:val="00FC55ED"/>
    <w:rsid w:val="00FC5816"/>
    <w:rsid w:val="00FC58E8"/>
    <w:rsid w:val="00FC5D40"/>
    <w:rsid w:val="00FC5DA7"/>
    <w:rsid w:val="00FC7138"/>
    <w:rsid w:val="00FC71F3"/>
    <w:rsid w:val="00FD01A1"/>
    <w:rsid w:val="00FD0ADE"/>
    <w:rsid w:val="00FD0C53"/>
    <w:rsid w:val="00FD0F7B"/>
    <w:rsid w:val="00FD1A37"/>
    <w:rsid w:val="00FD1A83"/>
    <w:rsid w:val="00FD1AEC"/>
    <w:rsid w:val="00FD22D8"/>
    <w:rsid w:val="00FD264E"/>
    <w:rsid w:val="00FD2B3C"/>
    <w:rsid w:val="00FD2D1B"/>
    <w:rsid w:val="00FD38AF"/>
    <w:rsid w:val="00FD4426"/>
    <w:rsid w:val="00FD569A"/>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745"/>
    <w:rsid w:val="00FE593E"/>
    <w:rsid w:val="00FE5C93"/>
    <w:rsid w:val="00FE5E99"/>
    <w:rsid w:val="00FE6525"/>
    <w:rsid w:val="00FE7C63"/>
    <w:rsid w:val="00FF02FD"/>
    <w:rsid w:val="00FF061C"/>
    <w:rsid w:val="00FF1001"/>
    <w:rsid w:val="00FF17B9"/>
    <w:rsid w:val="00FF1D36"/>
    <w:rsid w:val="00FF1D81"/>
    <w:rsid w:val="00FF1EF1"/>
    <w:rsid w:val="00FF230E"/>
    <w:rsid w:val="00FF3C53"/>
    <w:rsid w:val="00FF3C54"/>
    <w:rsid w:val="00FF3DFD"/>
    <w:rsid w:val="00FF4A79"/>
    <w:rsid w:val="00FF53EE"/>
    <w:rsid w:val="00FF5A50"/>
    <w:rsid w:val="00FF5D82"/>
    <w:rsid w:val="00FF5D95"/>
    <w:rsid w:val="00FF6179"/>
    <w:rsid w:val="00FF6A84"/>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8C7F1"/>
  <w15:docId w15:val="{1C0BA72A-ADD8-43FB-9812-8249FE1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C6C"/>
    <w:rPr>
      <w:sz w:val="24"/>
      <w:szCs w:val="24"/>
    </w:rPr>
  </w:style>
  <w:style w:type="paragraph" w:styleId="1">
    <w:name w:val="heading 1"/>
    <w:basedOn w:val="a"/>
    <w:next w:val="a"/>
    <w:link w:val="10"/>
    <w:qFormat/>
    <w:rsid w:val="00C76C6C"/>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C76C6C"/>
    <w:pPr>
      <w:keepNext/>
      <w:outlineLvl w:val="1"/>
    </w:pPr>
    <w:rPr>
      <w:sz w:val="28"/>
      <w:szCs w:val="28"/>
    </w:rPr>
  </w:style>
  <w:style w:type="paragraph" w:styleId="3">
    <w:name w:val="heading 3"/>
    <w:basedOn w:val="a"/>
    <w:next w:val="a"/>
    <w:qFormat/>
    <w:rsid w:val="00C76C6C"/>
    <w:pPr>
      <w:keepNext/>
      <w:ind w:right="-15"/>
      <w:outlineLvl w:val="2"/>
    </w:pPr>
    <w:rPr>
      <w:sz w:val="28"/>
      <w:szCs w:val="28"/>
    </w:rPr>
  </w:style>
  <w:style w:type="paragraph" w:styleId="4">
    <w:name w:val="heading 4"/>
    <w:basedOn w:val="a"/>
    <w:next w:val="a"/>
    <w:qFormat/>
    <w:rsid w:val="00C76C6C"/>
    <w:pPr>
      <w:keepNext/>
      <w:jc w:val="both"/>
      <w:outlineLvl w:val="3"/>
    </w:pPr>
    <w:rPr>
      <w:sz w:val="28"/>
    </w:rPr>
  </w:style>
  <w:style w:type="paragraph" w:styleId="5">
    <w:name w:val="heading 5"/>
    <w:basedOn w:val="a"/>
    <w:next w:val="a"/>
    <w:qFormat/>
    <w:rsid w:val="00C76C6C"/>
    <w:pPr>
      <w:keepNext/>
      <w:spacing w:line="360" w:lineRule="auto"/>
      <w:ind w:right="43"/>
      <w:jc w:val="both"/>
      <w:outlineLvl w:val="4"/>
    </w:pPr>
    <w:rPr>
      <w:szCs w:val="20"/>
    </w:rPr>
  </w:style>
  <w:style w:type="paragraph" w:styleId="6">
    <w:name w:val="heading 6"/>
    <w:basedOn w:val="a"/>
    <w:next w:val="a"/>
    <w:qFormat/>
    <w:rsid w:val="00C76C6C"/>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C76C6C"/>
    <w:pPr>
      <w:keepNext/>
      <w:jc w:val="center"/>
      <w:outlineLvl w:val="6"/>
    </w:pPr>
    <w:rPr>
      <w:sz w:val="28"/>
      <w:szCs w:val="20"/>
    </w:rPr>
  </w:style>
  <w:style w:type="paragraph" w:styleId="8">
    <w:name w:val="heading 8"/>
    <w:basedOn w:val="a"/>
    <w:next w:val="a"/>
    <w:link w:val="80"/>
    <w:qFormat/>
    <w:rsid w:val="00570FE4"/>
    <w:pPr>
      <w:spacing w:before="240" w:after="60"/>
      <w:outlineLvl w:val="7"/>
    </w:pPr>
    <w:rPr>
      <w:i/>
      <w:iCs/>
    </w:rPr>
  </w:style>
  <w:style w:type="paragraph" w:styleId="9">
    <w:name w:val="heading 9"/>
    <w:basedOn w:val="a"/>
    <w:next w:val="a"/>
    <w:qFormat/>
    <w:rsid w:val="00C76C6C"/>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6C6C"/>
    <w:pPr>
      <w:tabs>
        <w:tab w:val="center" w:pos="4677"/>
        <w:tab w:val="right" w:pos="9355"/>
      </w:tabs>
    </w:pPr>
  </w:style>
  <w:style w:type="paragraph" w:styleId="a5">
    <w:name w:val="footer"/>
    <w:basedOn w:val="a"/>
    <w:link w:val="a6"/>
    <w:rsid w:val="00C76C6C"/>
    <w:pPr>
      <w:tabs>
        <w:tab w:val="center" w:pos="4677"/>
        <w:tab w:val="right" w:pos="9355"/>
      </w:tabs>
    </w:pPr>
  </w:style>
  <w:style w:type="paragraph" w:styleId="a7">
    <w:name w:val="Plain Text"/>
    <w:basedOn w:val="a"/>
    <w:link w:val="a8"/>
    <w:rsid w:val="00C76C6C"/>
    <w:rPr>
      <w:rFonts w:ascii="Courier New" w:hAnsi="Courier New"/>
      <w:sz w:val="20"/>
      <w:szCs w:val="20"/>
    </w:rPr>
  </w:style>
  <w:style w:type="paragraph" w:styleId="21">
    <w:name w:val="Body Text 2"/>
    <w:basedOn w:val="a"/>
    <w:rsid w:val="00C76C6C"/>
    <w:pPr>
      <w:spacing w:line="360" w:lineRule="auto"/>
      <w:ind w:right="43"/>
      <w:jc w:val="both"/>
    </w:pPr>
    <w:rPr>
      <w:szCs w:val="20"/>
    </w:rPr>
  </w:style>
  <w:style w:type="paragraph" w:styleId="30">
    <w:name w:val="Body Text 3"/>
    <w:basedOn w:val="a"/>
    <w:link w:val="31"/>
    <w:rsid w:val="00C76C6C"/>
    <w:pPr>
      <w:jc w:val="both"/>
    </w:pPr>
    <w:rPr>
      <w:szCs w:val="20"/>
    </w:rPr>
  </w:style>
  <w:style w:type="paragraph" w:styleId="a9">
    <w:name w:val="Body Text"/>
    <w:basedOn w:val="a"/>
    <w:link w:val="aa"/>
    <w:rsid w:val="00C76C6C"/>
    <w:pPr>
      <w:jc w:val="both"/>
    </w:pPr>
    <w:rPr>
      <w:sz w:val="28"/>
      <w:szCs w:val="20"/>
    </w:rPr>
  </w:style>
  <w:style w:type="paragraph" w:styleId="ab">
    <w:name w:val="Body Text Indent"/>
    <w:basedOn w:val="a"/>
    <w:link w:val="ac"/>
    <w:rsid w:val="00C76C6C"/>
    <w:pPr>
      <w:ind w:left="720"/>
      <w:jc w:val="both"/>
    </w:pPr>
    <w:rPr>
      <w:sz w:val="28"/>
      <w:szCs w:val="20"/>
    </w:rPr>
  </w:style>
  <w:style w:type="paragraph" w:styleId="ad">
    <w:name w:val="caption"/>
    <w:basedOn w:val="a"/>
    <w:next w:val="a"/>
    <w:qFormat/>
    <w:rsid w:val="00C76C6C"/>
    <w:pPr>
      <w:jc w:val="center"/>
    </w:pPr>
    <w:rPr>
      <w:sz w:val="28"/>
    </w:rPr>
  </w:style>
  <w:style w:type="paragraph" w:styleId="22">
    <w:name w:val="Body Text Indent 2"/>
    <w:basedOn w:val="a"/>
    <w:rsid w:val="00C76C6C"/>
    <w:pPr>
      <w:ind w:firstLine="708"/>
      <w:jc w:val="both"/>
    </w:pPr>
    <w:rPr>
      <w:sz w:val="28"/>
    </w:rPr>
  </w:style>
  <w:style w:type="paragraph" w:styleId="ae">
    <w:name w:val="Title"/>
    <w:basedOn w:val="a"/>
    <w:next w:val="af"/>
    <w:link w:val="af0"/>
    <w:qFormat/>
    <w:rsid w:val="00C76C6C"/>
    <w:pPr>
      <w:jc w:val="center"/>
    </w:pPr>
    <w:rPr>
      <w:b/>
      <w:szCs w:val="20"/>
      <w:lang w:eastAsia="ar-SA"/>
    </w:rPr>
  </w:style>
  <w:style w:type="paragraph" w:styleId="af">
    <w:name w:val="Subtitle"/>
    <w:basedOn w:val="a"/>
    <w:qFormat/>
    <w:rsid w:val="00C76C6C"/>
    <w:pPr>
      <w:spacing w:after="60"/>
      <w:jc w:val="center"/>
      <w:outlineLvl w:val="1"/>
    </w:pPr>
    <w:rPr>
      <w:rFonts w:ascii="Arial" w:hAnsi="Arial" w:cs="Arial"/>
    </w:rPr>
  </w:style>
  <w:style w:type="table" w:styleId="af1">
    <w:name w:val="Table Grid"/>
    <w:basedOn w:val="a1"/>
    <w:rsid w:val="00C7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570FE4"/>
    <w:rPr>
      <w:i/>
      <w:iCs/>
      <w:sz w:val="24"/>
      <w:szCs w:val="24"/>
    </w:rPr>
  </w:style>
  <w:style w:type="paragraph" w:customStyle="1" w:styleId="ConsNormal">
    <w:name w:val="ConsNormal"/>
    <w:rsid w:val="00293439"/>
    <w:pPr>
      <w:suppressAutoHyphens/>
      <w:autoSpaceDE w:val="0"/>
      <w:ind w:right="19772" w:firstLine="720"/>
    </w:pPr>
    <w:rPr>
      <w:rFonts w:ascii="Arial" w:eastAsia="Calibri" w:hAnsi="Arial" w:cs="Arial"/>
      <w:lang w:eastAsia="ar-SA"/>
    </w:rPr>
  </w:style>
  <w:style w:type="paragraph" w:customStyle="1" w:styleId="11">
    <w:name w:val="Текст1"/>
    <w:basedOn w:val="a"/>
    <w:rsid w:val="00F714EB"/>
    <w:pPr>
      <w:suppressAutoHyphens/>
    </w:pPr>
    <w:rPr>
      <w:rFonts w:ascii="Courier New" w:hAnsi="Courier New" w:cs="Courier New"/>
      <w:sz w:val="20"/>
      <w:szCs w:val="20"/>
      <w:lang w:eastAsia="ar-SA"/>
    </w:rPr>
  </w:style>
  <w:style w:type="paragraph" w:customStyle="1" w:styleId="ConsPlusTitle">
    <w:name w:val="ConsPlusTitle"/>
    <w:rsid w:val="00A83C93"/>
    <w:pPr>
      <w:widowControl w:val="0"/>
      <w:autoSpaceDE w:val="0"/>
      <w:autoSpaceDN w:val="0"/>
      <w:adjustRightInd w:val="0"/>
    </w:pPr>
    <w:rPr>
      <w:rFonts w:ascii="Arial" w:hAnsi="Arial" w:cs="Arial"/>
      <w:b/>
      <w:bCs/>
    </w:rPr>
  </w:style>
  <w:style w:type="paragraph" w:styleId="af2">
    <w:name w:val="List"/>
    <w:basedOn w:val="a9"/>
    <w:rsid w:val="00A83C93"/>
    <w:pPr>
      <w:suppressAutoHyphens/>
      <w:spacing w:after="120"/>
      <w:jc w:val="left"/>
    </w:pPr>
    <w:rPr>
      <w:rFonts w:cs="Tahoma"/>
      <w:sz w:val="24"/>
      <w:szCs w:val="24"/>
      <w:lang w:eastAsia="ar-SA"/>
    </w:rPr>
  </w:style>
  <w:style w:type="paragraph" w:styleId="12">
    <w:name w:val="index 1"/>
    <w:basedOn w:val="a"/>
    <w:next w:val="a"/>
    <w:autoRedefine/>
    <w:rsid w:val="00A83C93"/>
    <w:pPr>
      <w:ind w:left="240" w:hanging="240"/>
    </w:pPr>
  </w:style>
  <w:style w:type="paragraph" w:styleId="af3">
    <w:name w:val="index heading"/>
    <w:basedOn w:val="a"/>
    <w:rsid w:val="00A83C93"/>
    <w:pPr>
      <w:suppressLineNumbers/>
    </w:pPr>
    <w:rPr>
      <w:rFonts w:ascii="Arial" w:hAnsi="Arial" w:cs="Tahoma"/>
      <w:lang w:eastAsia="ar-SA"/>
    </w:rPr>
  </w:style>
  <w:style w:type="paragraph" w:customStyle="1" w:styleId="ConsPlusNormal">
    <w:name w:val="ConsPlusNormal"/>
    <w:link w:val="ConsPlusNormal0"/>
    <w:rsid w:val="00A83C9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83C93"/>
    <w:pPr>
      <w:widowControl w:val="0"/>
      <w:autoSpaceDE w:val="0"/>
      <w:autoSpaceDN w:val="0"/>
      <w:adjustRightInd w:val="0"/>
    </w:pPr>
    <w:rPr>
      <w:rFonts w:ascii="Courier New" w:hAnsi="Courier New" w:cs="Courier New"/>
    </w:rPr>
  </w:style>
  <w:style w:type="character" w:styleId="af4">
    <w:name w:val="page number"/>
    <w:basedOn w:val="a0"/>
    <w:rsid w:val="00A83C93"/>
  </w:style>
  <w:style w:type="paragraph" w:customStyle="1" w:styleId="af5">
    <w:name w:val="Знак Знак Знак"/>
    <w:basedOn w:val="a"/>
    <w:rsid w:val="00A83C93"/>
    <w:rPr>
      <w:rFonts w:ascii="Verdana" w:hAnsi="Verdana" w:cs="Verdana"/>
      <w:sz w:val="20"/>
      <w:szCs w:val="20"/>
      <w:lang w:val="en-US" w:eastAsia="en-US"/>
    </w:rPr>
  </w:style>
  <w:style w:type="paragraph" w:customStyle="1" w:styleId="13">
    <w:name w:val="Знак1"/>
    <w:basedOn w:val="a"/>
    <w:rsid w:val="00A83C93"/>
    <w:rPr>
      <w:rFonts w:ascii="Verdana" w:hAnsi="Verdana" w:cs="Verdana"/>
      <w:sz w:val="20"/>
      <w:szCs w:val="20"/>
      <w:lang w:val="en-US" w:eastAsia="en-US"/>
    </w:rPr>
  </w:style>
  <w:style w:type="paragraph" w:styleId="af6">
    <w:name w:val="Balloon Text"/>
    <w:basedOn w:val="a"/>
    <w:link w:val="af7"/>
    <w:rsid w:val="00A83C93"/>
    <w:rPr>
      <w:rFonts w:ascii="Tahoma" w:hAnsi="Tahoma"/>
      <w:sz w:val="16"/>
      <w:szCs w:val="16"/>
    </w:rPr>
  </w:style>
  <w:style w:type="character" w:customStyle="1" w:styleId="af7">
    <w:name w:val="Текст выноски Знак"/>
    <w:link w:val="af6"/>
    <w:rsid w:val="00A83C93"/>
    <w:rPr>
      <w:rFonts w:ascii="Tahoma" w:hAnsi="Tahoma"/>
      <w:sz w:val="16"/>
      <w:szCs w:val="16"/>
    </w:rPr>
  </w:style>
  <w:style w:type="paragraph" w:customStyle="1" w:styleId="14">
    <w:name w:val="Знак Знак Знак1 Знак"/>
    <w:basedOn w:val="a"/>
    <w:rsid w:val="00A83C93"/>
    <w:rPr>
      <w:rFonts w:ascii="Verdana" w:hAnsi="Verdana" w:cs="Verdana"/>
      <w:sz w:val="20"/>
      <w:szCs w:val="20"/>
      <w:lang w:val="en-US" w:eastAsia="en-US"/>
    </w:rPr>
  </w:style>
  <w:style w:type="paragraph" w:customStyle="1" w:styleId="af8">
    <w:name w:val="Знак Знак Знак Знак"/>
    <w:basedOn w:val="a"/>
    <w:rsid w:val="00A83C93"/>
    <w:rPr>
      <w:rFonts w:ascii="Verdana" w:hAnsi="Verdana" w:cs="Verdana"/>
      <w:sz w:val="20"/>
      <w:szCs w:val="20"/>
      <w:lang w:val="en-US" w:eastAsia="en-US"/>
    </w:rPr>
  </w:style>
  <w:style w:type="character" w:customStyle="1" w:styleId="Absatz-Standardschriftart">
    <w:name w:val="Absatz-Standardschriftart"/>
    <w:rsid w:val="00A83C93"/>
  </w:style>
  <w:style w:type="character" w:customStyle="1" w:styleId="23">
    <w:name w:val="Основной шрифт абзаца2"/>
    <w:rsid w:val="00A83C93"/>
  </w:style>
  <w:style w:type="character" w:customStyle="1" w:styleId="WW-Absatz-Standardschriftart">
    <w:name w:val="WW-Absatz-Standardschriftart"/>
    <w:rsid w:val="00A83C93"/>
  </w:style>
  <w:style w:type="character" w:customStyle="1" w:styleId="WW-Absatz-Standardschriftart1">
    <w:name w:val="WW-Absatz-Standardschriftart1"/>
    <w:rsid w:val="00A83C93"/>
  </w:style>
  <w:style w:type="character" w:customStyle="1" w:styleId="WW-Absatz-Standardschriftart11">
    <w:name w:val="WW-Absatz-Standardschriftart11"/>
    <w:rsid w:val="00A83C93"/>
  </w:style>
  <w:style w:type="character" w:customStyle="1" w:styleId="WW-Absatz-Standardschriftart111">
    <w:name w:val="WW-Absatz-Standardschriftart111"/>
    <w:rsid w:val="00A83C93"/>
  </w:style>
  <w:style w:type="character" w:customStyle="1" w:styleId="WW-Absatz-Standardschriftart1111">
    <w:name w:val="WW-Absatz-Standardschriftart1111"/>
    <w:rsid w:val="00A83C93"/>
  </w:style>
  <w:style w:type="character" w:customStyle="1" w:styleId="WW-Absatz-Standardschriftart11111">
    <w:name w:val="WW-Absatz-Standardschriftart11111"/>
    <w:rsid w:val="00A83C93"/>
  </w:style>
  <w:style w:type="character" w:customStyle="1" w:styleId="WW-Absatz-Standardschriftart111111">
    <w:name w:val="WW-Absatz-Standardschriftart111111"/>
    <w:rsid w:val="00A83C93"/>
  </w:style>
  <w:style w:type="character" w:customStyle="1" w:styleId="WW-Absatz-Standardschriftart1111111">
    <w:name w:val="WW-Absatz-Standardschriftart1111111"/>
    <w:rsid w:val="00A83C93"/>
  </w:style>
  <w:style w:type="character" w:customStyle="1" w:styleId="WW-Absatz-Standardschriftart11111111">
    <w:name w:val="WW-Absatz-Standardschriftart11111111"/>
    <w:rsid w:val="00A83C93"/>
  </w:style>
  <w:style w:type="character" w:customStyle="1" w:styleId="WW-Absatz-Standardschriftart111111111">
    <w:name w:val="WW-Absatz-Standardschriftart111111111"/>
    <w:rsid w:val="00A83C93"/>
  </w:style>
  <w:style w:type="character" w:customStyle="1" w:styleId="WW-Absatz-Standardschriftart1111111111">
    <w:name w:val="WW-Absatz-Standardschriftart1111111111"/>
    <w:rsid w:val="00A83C93"/>
  </w:style>
  <w:style w:type="character" w:customStyle="1" w:styleId="WW-Absatz-Standardschriftart11111111111">
    <w:name w:val="WW-Absatz-Standardschriftart11111111111"/>
    <w:rsid w:val="00A83C93"/>
  </w:style>
  <w:style w:type="character" w:customStyle="1" w:styleId="WW-Absatz-Standardschriftart111111111111">
    <w:name w:val="WW-Absatz-Standardschriftart111111111111"/>
    <w:rsid w:val="00A83C93"/>
  </w:style>
  <w:style w:type="character" w:customStyle="1" w:styleId="WW-Absatz-Standardschriftart1111111111111">
    <w:name w:val="WW-Absatz-Standardschriftart1111111111111"/>
    <w:rsid w:val="00A83C93"/>
  </w:style>
  <w:style w:type="character" w:customStyle="1" w:styleId="15">
    <w:name w:val="Основной шрифт абзаца1"/>
    <w:rsid w:val="00A83C93"/>
  </w:style>
  <w:style w:type="character" w:customStyle="1" w:styleId="af9">
    <w:name w:val="Символ нумерации"/>
    <w:rsid w:val="00A83C93"/>
  </w:style>
  <w:style w:type="paragraph" w:customStyle="1" w:styleId="16">
    <w:name w:val="Заголовок1"/>
    <w:basedOn w:val="a"/>
    <w:next w:val="a9"/>
    <w:rsid w:val="00A83C93"/>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rsid w:val="00A83C93"/>
    <w:pPr>
      <w:suppressLineNumbers/>
      <w:suppressAutoHyphens/>
      <w:spacing w:before="120" w:after="120"/>
    </w:pPr>
    <w:rPr>
      <w:rFonts w:cs="Tahoma"/>
      <w:i/>
      <w:iCs/>
      <w:lang w:eastAsia="ar-SA"/>
    </w:rPr>
  </w:style>
  <w:style w:type="paragraph" w:customStyle="1" w:styleId="25">
    <w:name w:val="Указатель2"/>
    <w:basedOn w:val="a"/>
    <w:rsid w:val="00A83C93"/>
    <w:pPr>
      <w:suppressLineNumbers/>
      <w:suppressAutoHyphens/>
    </w:pPr>
    <w:rPr>
      <w:rFonts w:cs="Tahoma"/>
      <w:lang w:eastAsia="ar-SA"/>
    </w:rPr>
  </w:style>
  <w:style w:type="paragraph" w:customStyle="1" w:styleId="17">
    <w:name w:val="Название1"/>
    <w:basedOn w:val="a"/>
    <w:rsid w:val="00A83C93"/>
    <w:pPr>
      <w:suppressLineNumbers/>
      <w:suppressAutoHyphens/>
      <w:spacing w:before="120" w:after="120"/>
    </w:pPr>
    <w:rPr>
      <w:rFonts w:cs="Tahoma"/>
      <w:i/>
      <w:iCs/>
      <w:lang w:eastAsia="ar-SA"/>
    </w:rPr>
  </w:style>
  <w:style w:type="paragraph" w:customStyle="1" w:styleId="18">
    <w:name w:val="Указатель1"/>
    <w:basedOn w:val="a"/>
    <w:rsid w:val="00A83C93"/>
    <w:pPr>
      <w:suppressLineNumbers/>
      <w:suppressAutoHyphens/>
    </w:pPr>
    <w:rPr>
      <w:rFonts w:cs="Tahoma"/>
      <w:lang w:eastAsia="ar-SA"/>
    </w:rPr>
  </w:style>
  <w:style w:type="paragraph" w:customStyle="1" w:styleId="afa">
    <w:name w:val="Содержимое таблицы"/>
    <w:basedOn w:val="a"/>
    <w:rsid w:val="00A83C93"/>
    <w:pPr>
      <w:suppressLineNumbers/>
      <w:suppressAutoHyphens/>
    </w:pPr>
    <w:rPr>
      <w:lang w:eastAsia="ar-SA"/>
    </w:rPr>
  </w:style>
  <w:style w:type="paragraph" w:customStyle="1" w:styleId="afb">
    <w:name w:val="Заголовок таблицы"/>
    <w:basedOn w:val="afa"/>
    <w:rsid w:val="00A83C93"/>
    <w:pPr>
      <w:jc w:val="center"/>
    </w:pPr>
    <w:rPr>
      <w:b/>
      <w:bCs/>
    </w:rPr>
  </w:style>
  <w:style w:type="paragraph" w:customStyle="1" w:styleId="afc">
    <w:name w:val="Знак"/>
    <w:basedOn w:val="a"/>
    <w:rsid w:val="00A83C93"/>
    <w:rPr>
      <w:rFonts w:ascii="Verdana" w:hAnsi="Verdana" w:cs="Verdana"/>
      <w:sz w:val="20"/>
      <w:szCs w:val="20"/>
      <w:lang w:val="en-US" w:eastAsia="en-US"/>
    </w:rPr>
  </w:style>
  <w:style w:type="character" w:styleId="afd">
    <w:name w:val="Hyperlink"/>
    <w:link w:val="19"/>
    <w:uiPriority w:val="99"/>
    <w:unhideWhenUsed/>
    <w:rsid w:val="00A83C93"/>
    <w:rPr>
      <w:color w:val="0000FF"/>
      <w:u w:val="single"/>
    </w:rPr>
  </w:style>
  <w:style w:type="paragraph" w:styleId="afe">
    <w:name w:val="List Paragraph"/>
    <w:aliases w:val="Абзац списка нумерованный"/>
    <w:basedOn w:val="a"/>
    <w:link w:val="aff"/>
    <w:uiPriority w:val="34"/>
    <w:qFormat/>
    <w:rsid w:val="00A83C93"/>
    <w:pPr>
      <w:ind w:left="720"/>
      <w:contextualSpacing/>
    </w:pPr>
  </w:style>
  <w:style w:type="paragraph" w:styleId="aff0">
    <w:name w:val="Normal (Web)"/>
    <w:basedOn w:val="a"/>
    <w:uiPriority w:val="99"/>
    <w:rsid w:val="00A83C93"/>
    <w:pPr>
      <w:spacing w:before="100" w:beforeAutospacing="1" w:after="119"/>
    </w:pPr>
  </w:style>
  <w:style w:type="paragraph" w:customStyle="1" w:styleId="1a">
    <w:name w:val="нум список 1"/>
    <w:basedOn w:val="a"/>
    <w:uiPriority w:val="99"/>
    <w:rsid w:val="00A83C93"/>
    <w:pPr>
      <w:tabs>
        <w:tab w:val="left" w:pos="360"/>
      </w:tabs>
      <w:spacing w:before="120" w:after="120"/>
      <w:jc w:val="both"/>
    </w:pPr>
    <w:rPr>
      <w:szCs w:val="20"/>
      <w:lang w:eastAsia="ar-SA"/>
    </w:rPr>
  </w:style>
  <w:style w:type="paragraph" w:customStyle="1" w:styleId="1b">
    <w:name w:val="марк список 1"/>
    <w:basedOn w:val="a"/>
    <w:uiPriority w:val="99"/>
    <w:rsid w:val="00A83C93"/>
    <w:pPr>
      <w:tabs>
        <w:tab w:val="left" w:pos="360"/>
      </w:tabs>
      <w:spacing w:before="120" w:after="120"/>
      <w:jc w:val="both"/>
    </w:pPr>
    <w:rPr>
      <w:szCs w:val="20"/>
      <w:lang w:eastAsia="ar-SA"/>
    </w:rPr>
  </w:style>
  <w:style w:type="character" w:customStyle="1" w:styleId="10">
    <w:name w:val="Заголовок 1 Знак"/>
    <w:link w:val="1"/>
    <w:rsid w:val="00A83C93"/>
    <w:rPr>
      <w:color w:val="000000"/>
      <w:sz w:val="28"/>
      <w:szCs w:val="28"/>
      <w:shd w:val="clear" w:color="auto" w:fill="FFFFFF"/>
    </w:rPr>
  </w:style>
  <w:style w:type="paragraph" w:customStyle="1" w:styleId="aff1">
    <w:name w:val="Прижатый влево"/>
    <w:basedOn w:val="a"/>
    <w:next w:val="a"/>
    <w:uiPriority w:val="99"/>
    <w:rsid w:val="00A83C93"/>
    <w:pPr>
      <w:autoSpaceDE w:val="0"/>
      <w:autoSpaceDN w:val="0"/>
      <w:adjustRightInd w:val="0"/>
    </w:pPr>
    <w:rPr>
      <w:rFonts w:ascii="Arial" w:hAnsi="Arial" w:cs="Arial"/>
    </w:rPr>
  </w:style>
  <w:style w:type="paragraph" w:customStyle="1" w:styleId="1c">
    <w:name w:val="1"/>
    <w:basedOn w:val="a"/>
    <w:rsid w:val="00A83C93"/>
    <w:pPr>
      <w:tabs>
        <w:tab w:val="left" w:pos="1134"/>
      </w:tabs>
      <w:spacing w:after="160" w:line="240" w:lineRule="exact"/>
    </w:pPr>
    <w:rPr>
      <w:noProof/>
      <w:sz w:val="22"/>
      <w:szCs w:val="20"/>
      <w:lang w:val="en-US"/>
    </w:rPr>
  </w:style>
  <w:style w:type="character" w:customStyle="1" w:styleId="40">
    <w:name w:val="Знак Знак4"/>
    <w:rsid w:val="00A83C93"/>
    <w:rPr>
      <w:rFonts w:ascii="Tahoma" w:hAnsi="Tahoma" w:cs="Tahoma"/>
      <w:sz w:val="16"/>
      <w:szCs w:val="16"/>
      <w:lang w:val="ru-RU" w:eastAsia="ar-SA" w:bidi="ar-SA"/>
    </w:rPr>
  </w:style>
  <w:style w:type="paragraph" w:styleId="32">
    <w:name w:val="Body Text Indent 3"/>
    <w:basedOn w:val="a"/>
    <w:link w:val="33"/>
    <w:rsid w:val="00A83C93"/>
    <w:pPr>
      <w:suppressAutoHyphens/>
      <w:spacing w:after="120"/>
      <w:ind w:left="283"/>
    </w:pPr>
    <w:rPr>
      <w:sz w:val="16"/>
      <w:szCs w:val="16"/>
      <w:lang w:eastAsia="ar-SA"/>
    </w:rPr>
  </w:style>
  <w:style w:type="character" w:customStyle="1" w:styleId="33">
    <w:name w:val="Основной текст с отступом 3 Знак"/>
    <w:link w:val="32"/>
    <w:rsid w:val="00A83C93"/>
    <w:rPr>
      <w:sz w:val="16"/>
      <w:szCs w:val="16"/>
      <w:lang w:eastAsia="ar-SA"/>
    </w:rPr>
  </w:style>
  <w:style w:type="character" w:customStyle="1" w:styleId="a6">
    <w:name w:val="Нижний колонтитул Знак"/>
    <w:link w:val="a5"/>
    <w:rsid w:val="00A83C93"/>
    <w:rPr>
      <w:sz w:val="24"/>
      <w:szCs w:val="24"/>
    </w:rPr>
  </w:style>
  <w:style w:type="character" w:customStyle="1" w:styleId="ac">
    <w:name w:val="Основной текст с отступом Знак"/>
    <w:link w:val="ab"/>
    <w:rsid w:val="00A83C93"/>
    <w:rPr>
      <w:sz w:val="28"/>
    </w:rPr>
  </w:style>
  <w:style w:type="character" w:customStyle="1" w:styleId="link">
    <w:name w:val="link"/>
    <w:rsid w:val="00A83C93"/>
    <w:rPr>
      <w:rFonts w:cs="Times New Roman"/>
      <w:u w:val="none"/>
      <w:effect w:val="none"/>
    </w:rPr>
  </w:style>
  <w:style w:type="paragraph" w:customStyle="1" w:styleId="230">
    <w:name w:val="Основной текст 23"/>
    <w:basedOn w:val="a"/>
    <w:rsid w:val="00A83C93"/>
    <w:pPr>
      <w:suppressAutoHyphens/>
      <w:spacing w:after="120" w:line="480" w:lineRule="auto"/>
    </w:pPr>
    <w:rPr>
      <w:lang w:eastAsia="ar-SA"/>
    </w:rPr>
  </w:style>
  <w:style w:type="character" w:customStyle="1" w:styleId="a4">
    <w:name w:val="Верхний колонтитул Знак"/>
    <w:link w:val="a3"/>
    <w:uiPriority w:val="99"/>
    <w:rsid w:val="00A83C93"/>
    <w:rPr>
      <w:sz w:val="24"/>
      <w:szCs w:val="24"/>
    </w:rPr>
  </w:style>
  <w:style w:type="character" w:customStyle="1" w:styleId="20">
    <w:name w:val="Заголовок 2 Знак"/>
    <w:link w:val="2"/>
    <w:rsid w:val="00A83C93"/>
    <w:rPr>
      <w:sz w:val="28"/>
      <w:szCs w:val="28"/>
    </w:rPr>
  </w:style>
  <w:style w:type="character" w:customStyle="1" w:styleId="70">
    <w:name w:val="Заголовок 7 Знак"/>
    <w:link w:val="7"/>
    <w:rsid w:val="00A83C93"/>
    <w:rPr>
      <w:sz w:val="28"/>
    </w:rPr>
  </w:style>
  <w:style w:type="character" w:customStyle="1" w:styleId="31">
    <w:name w:val="Основной текст 3 Знак"/>
    <w:link w:val="30"/>
    <w:rsid w:val="00A83C93"/>
    <w:rPr>
      <w:sz w:val="24"/>
    </w:rPr>
  </w:style>
  <w:style w:type="character" w:customStyle="1" w:styleId="a8">
    <w:name w:val="Текст Знак"/>
    <w:link w:val="a7"/>
    <w:rsid w:val="00A83C93"/>
    <w:rPr>
      <w:rFonts w:ascii="Courier New" w:hAnsi="Courier New"/>
    </w:rPr>
  </w:style>
  <w:style w:type="character" w:customStyle="1" w:styleId="mail-message-sender-email">
    <w:name w:val="mail-message-sender-email"/>
    <w:basedOn w:val="a0"/>
    <w:rsid w:val="00A92584"/>
  </w:style>
  <w:style w:type="character" w:customStyle="1" w:styleId="aa">
    <w:name w:val="Основной текст Знак"/>
    <w:link w:val="a9"/>
    <w:rsid w:val="00AF48FD"/>
    <w:rPr>
      <w:sz w:val="28"/>
    </w:rPr>
  </w:style>
  <w:style w:type="character" w:customStyle="1" w:styleId="af0">
    <w:name w:val="Заголовок Знак"/>
    <w:link w:val="ae"/>
    <w:rsid w:val="00AF48FD"/>
    <w:rPr>
      <w:b/>
      <w:sz w:val="24"/>
      <w:lang w:eastAsia="ar-SA"/>
    </w:rPr>
  </w:style>
  <w:style w:type="paragraph" w:styleId="aff2">
    <w:name w:val="No Spacing"/>
    <w:link w:val="aff3"/>
    <w:uiPriority w:val="1"/>
    <w:qFormat/>
    <w:rsid w:val="00AF48FD"/>
    <w:rPr>
      <w:rFonts w:ascii="Calibri" w:hAnsi="Calibri"/>
      <w:sz w:val="22"/>
      <w:szCs w:val="22"/>
    </w:rPr>
  </w:style>
  <w:style w:type="character" w:styleId="aff4">
    <w:name w:val="Emphasis"/>
    <w:uiPriority w:val="20"/>
    <w:qFormat/>
    <w:rsid w:val="00B75640"/>
    <w:rPr>
      <w:i/>
      <w:iCs/>
    </w:rPr>
  </w:style>
  <w:style w:type="character" w:customStyle="1" w:styleId="ConsPlusNormal0">
    <w:name w:val="ConsPlusNormal Знак"/>
    <w:link w:val="ConsPlusNormal"/>
    <w:rsid w:val="00FC0386"/>
    <w:rPr>
      <w:rFonts w:ascii="Arial" w:hAnsi="Arial" w:cs="Arial"/>
      <w:lang w:val="ru-RU" w:eastAsia="ru-RU" w:bidi="ar-SA"/>
    </w:rPr>
  </w:style>
  <w:style w:type="paragraph" w:customStyle="1" w:styleId="pboth">
    <w:name w:val="pboth"/>
    <w:basedOn w:val="a"/>
    <w:rsid w:val="00CE0321"/>
    <w:pPr>
      <w:spacing w:before="100" w:beforeAutospacing="1" w:after="100" w:afterAutospacing="1"/>
    </w:pPr>
  </w:style>
  <w:style w:type="paragraph" w:customStyle="1" w:styleId="Heading">
    <w:name w:val="Heading"/>
    <w:rsid w:val="00C40DD0"/>
    <w:pPr>
      <w:autoSpaceDE w:val="0"/>
      <w:autoSpaceDN w:val="0"/>
      <w:adjustRightInd w:val="0"/>
    </w:pPr>
    <w:rPr>
      <w:rFonts w:ascii="Arial" w:hAnsi="Arial" w:cs="Arial"/>
      <w:b/>
      <w:bCs/>
      <w:sz w:val="22"/>
      <w:szCs w:val="22"/>
    </w:rPr>
  </w:style>
  <w:style w:type="paragraph" w:customStyle="1" w:styleId="aff5">
    <w:name w:val="Таблицы (моноширинный)"/>
    <w:basedOn w:val="a"/>
    <w:next w:val="a"/>
    <w:uiPriority w:val="99"/>
    <w:rsid w:val="00867217"/>
    <w:pPr>
      <w:widowControl w:val="0"/>
      <w:autoSpaceDE w:val="0"/>
      <w:autoSpaceDN w:val="0"/>
      <w:adjustRightInd w:val="0"/>
      <w:jc w:val="both"/>
    </w:pPr>
    <w:rPr>
      <w:rFonts w:ascii="Courier New" w:hAnsi="Courier New" w:cs="Courier New"/>
      <w:sz w:val="20"/>
      <w:szCs w:val="20"/>
    </w:rPr>
  </w:style>
  <w:style w:type="character" w:customStyle="1" w:styleId="aff6">
    <w:name w:val="Цветовое выделение"/>
    <w:uiPriority w:val="99"/>
    <w:rsid w:val="00867217"/>
    <w:rPr>
      <w:b/>
      <w:bCs/>
      <w:color w:val="26282F"/>
    </w:rPr>
  </w:style>
  <w:style w:type="character" w:customStyle="1" w:styleId="aff7">
    <w:name w:val="Гипертекстовая ссылка"/>
    <w:uiPriority w:val="99"/>
    <w:rsid w:val="00160AE0"/>
    <w:rPr>
      <w:rFonts w:cs="Times New Roman"/>
      <w:b w:val="0"/>
      <w:bCs w:val="0"/>
      <w:color w:val="106BBE"/>
    </w:rPr>
  </w:style>
  <w:style w:type="paragraph" w:customStyle="1" w:styleId="headertext">
    <w:name w:val="headertext"/>
    <w:basedOn w:val="a"/>
    <w:rsid w:val="00A60ED1"/>
    <w:pPr>
      <w:spacing w:before="100" w:beforeAutospacing="1" w:after="100" w:afterAutospacing="1"/>
    </w:pPr>
  </w:style>
  <w:style w:type="paragraph" w:customStyle="1" w:styleId="110">
    <w:name w:val="Рег. Основной текст уровнеь 1.1 (базовый)"/>
    <w:basedOn w:val="ConsPlusNormal"/>
    <w:rsid w:val="00A92A33"/>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rsid w:val="00880F59"/>
    <w:pPr>
      <w:widowControl w:val="0"/>
      <w:suppressAutoHyphens/>
      <w:autoSpaceDN w:val="0"/>
    </w:pPr>
    <w:rPr>
      <w:rFonts w:eastAsia="DejaVu Sans" w:cs="DejaVu Sans"/>
      <w:kern w:val="3"/>
      <w:sz w:val="24"/>
      <w:szCs w:val="24"/>
      <w:lang w:eastAsia="zh-CN" w:bidi="hi-IN"/>
    </w:rPr>
  </w:style>
  <w:style w:type="character" w:customStyle="1" w:styleId="FontStyle24">
    <w:name w:val="Font Style24"/>
    <w:rsid w:val="00880F59"/>
    <w:rPr>
      <w:rFonts w:ascii="Times New Roman" w:eastAsia="Times New Roman" w:hAnsi="Times New Roman" w:cs="Times New Roman" w:hint="default"/>
      <w:b/>
      <w:bCs/>
      <w:sz w:val="26"/>
      <w:szCs w:val="26"/>
    </w:rPr>
  </w:style>
  <w:style w:type="character" w:styleId="aff8">
    <w:name w:val="Strong"/>
    <w:uiPriority w:val="22"/>
    <w:qFormat/>
    <w:rsid w:val="00F143FE"/>
    <w:rPr>
      <w:b/>
      <w:bCs/>
    </w:rPr>
  </w:style>
  <w:style w:type="paragraph" w:customStyle="1" w:styleId="aff9">
    <w:name w:val="Заголовок статьи"/>
    <w:basedOn w:val="a"/>
    <w:next w:val="a"/>
    <w:rsid w:val="00EF587D"/>
    <w:pPr>
      <w:autoSpaceDE w:val="0"/>
      <w:autoSpaceDN w:val="0"/>
      <w:adjustRightInd w:val="0"/>
      <w:ind w:left="1612" w:hanging="892"/>
      <w:jc w:val="both"/>
    </w:pPr>
    <w:rPr>
      <w:rFonts w:ascii="Arial" w:eastAsia="Calibri" w:hAnsi="Arial" w:cs="Arial"/>
      <w:lang w:eastAsia="en-US"/>
    </w:rPr>
  </w:style>
  <w:style w:type="character" w:styleId="affa">
    <w:name w:val="footnote reference"/>
    <w:uiPriority w:val="99"/>
    <w:rsid w:val="0014018F"/>
    <w:rPr>
      <w:rFonts w:cs="Times New Roman"/>
      <w:vertAlign w:val="superscript"/>
    </w:rPr>
  </w:style>
  <w:style w:type="character" w:customStyle="1" w:styleId="aff3">
    <w:name w:val="Без интервала Знак"/>
    <w:link w:val="aff2"/>
    <w:uiPriority w:val="1"/>
    <w:locked/>
    <w:rsid w:val="000F30F1"/>
    <w:rPr>
      <w:rFonts w:ascii="Calibri" w:hAnsi="Calibri"/>
      <w:sz w:val="22"/>
      <w:szCs w:val="22"/>
      <w:lang w:bidi="ar-SA"/>
    </w:rPr>
  </w:style>
  <w:style w:type="character" w:customStyle="1" w:styleId="blk">
    <w:name w:val="blk"/>
    <w:basedOn w:val="a0"/>
    <w:rsid w:val="00805670"/>
  </w:style>
  <w:style w:type="paragraph" w:customStyle="1" w:styleId="Default">
    <w:name w:val="Default"/>
    <w:rsid w:val="00B6411E"/>
    <w:pPr>
      <w:autoSpaceDE w:val="0"/>
      <w:autoSpaceDN w:val="0"/>
      <w:adjustRightInd w:val="0"/>
    </w:pPr>
    <w:rPr>
      <w:rFonts w:ascii="Arial" w:hAnsi="Arial" w:cs="Arial"/>
      <w:color w:val="000000"/>
      <w:sz w:val="24"/>
      <w:szCs w:val="24"/>
    </w:rPr>
  </w:style>
  <w:style w:type="paragraph" w:customStyle="1" w:styleId="19">
    <w:name w:val="Гиперссылка1"/>
    <w:link w:val="afd"/>
    <w:uiPriority w:val="99"/>
    <w:rsid w:val="00A3534B"/>
    <w:rPr>
      <w:color w:val="0000FF"/>
      <w:u w:val="single"/>
    </w:rPr>
  </w:style>
  <w:style w:type="character" w:customStyle="1" w:styleId="aff">
    <w:name w:val="Абзац списка Знак"/>
    <w:aliases w:val="Абзац списка нумерованный Знак"/>
    <w:link w:val="afe"/>
    <w:uiPriority w:val="34"/>
    <w:rsid w:val="005E05D9"/>
    <w:rPr>
      <w:sz w:val="24"/>
      <w:szCs w:val="24"/>
    </w:rPr>
  </w:style>
  <w:style w:type="character" w:customStyle="1" w:styleId="26">
    <w:name w:val="Основной текст (2)_"/>
    <w:link w:val="27"/>
    <w:locked/>
    <w:rsid w:val="00484431"/>
    <w:rPr>
      <w:sz w:val="26"/>
      <w:szCs w:val="26"/>
      <w:shd w:val="clear" w:color="auto" w:fill="FFFFFF"/>
    </w:rPr>
  </w:style>
  <w:style w:type="paragraph" w:customStyle="1" w:styleId="27">
    <w:name w:val="Основной текст (2)"/>
    <w:basedOn w:val="a"/>
    <w:link w:val="26"/>
    <w:rsid w:val="00484431"/>
    <w:pPr>
      <w:widowControl w:val="0"/>
      <w:shd w:val="clear" w:color="auto" w:fill="FFFFFF"/>
      <w:spacing w:before="600" w:line="317"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6984">
      <w:bodyDiv w:val="1"/>
      <w:marLeft w:val="0"/>
      <w:marRight w:val="0"/>
      <w:marTop w:val="0"/>
      <w:marBottom w:val="0"/>
      <w:divBdr>
        <w:top w:val="none" w:sz="0" w:space="0" w:color="auto"/>
        <w:left w:val="none" w:sz="0" w:space="0" w:color="auto"/>
        <w:bottom w:val="none" w:sz="0" w:space="0" w:color="auto"/>
        <w:right w:val="none" w:sz="0" w:space="0" w:color="auto"/>
      </w:divBdr>
    </w:div>
    <w:div w:id="317535060">
      <w:bodyDiv w:val="1"/>
      <w:marLeft w:val="0"/>
      <w:marRight w:val="0"/>
      <w:marTop w:val="0"/>
      <w:marBottom w:val="0"/>
      <w:divBdr>
        <w:top w:val="none" w:sz="0" w:space="0" w:color="auto"/>
        <w:left w:val="none" w:sz="0" w:space="0" w:color="auto"/>
        <w:bottom w:val="none" w:sz="0" w:space="0" w:color="auto"/>
        <w:right w:val="none" w:sz="0" w:space="0" w:color="auto"/>
      </w:divBdr>
    </w:div>
    <w:div w:id="547254952">
      <w:bodyDiv w:val="1"/>
      <w:marLeft w:val="0"/>
      <w:marRight w:val="0"/>
      <w:marTop w:val="0"/>
      <w:marBottom w:val="0"/>
      <w:divBdr>
        <w:top w:val="none" w:sz="0" w:space="0" w:color="auto"/>
        <w:left w:val="none" w:sz="0" w:space="0" w:color="auto"/>
        <w:bottom w:val="none" w:sz="0" w:space="0" w:color="auto"/>
        <w:right w:val="none" w:sz="0" w:space="0" w:color="auto"/>
      </w:divBdr>
    </w:div>
    <w:div w:id="811675843">
      <w:bodyDiv w:val="1"/>
      <w:marLeft w:val="0"/>
      <w:marRight w:val="0"/>
      <w:marTop w:val="0"/>
      <w:marBottom w:val="0"/>
      <w:divBdr>
        <w:top w:val="none" w:sz="0" w:space="0" w:color="auto"/>
        <w:left w:val="none" w:sz="0" w:space="0" w:color="auto"/>
        <w:bottom w:val="none" w:sz="0" w:space="0" w:color="auto"/>
        <w:right w:val="none" w:sz="0" w:space="0" w:color="auto"/>
      </w:divBdr>
    </w:div>
    <w:div w:id="1089934188">
      <w:bodyDiv w:val="1"/>
      <w:marLeft w:val="0"/>
      <w:marRight w:val="0"/>
      <w:marTop w:val="0"/>
      <w:marBottom w:val="0"/>
      <w:divBdr>
        <w:top w:val="none" w:sz="0" w:space="0" w:color="auto"/>
        <w:left w:val="none" w:sz="0" w:space="0" w:color="auto"/>
        <w:bottom w:val="none" w:sz="0" w:space="0" w:color="auto"/>
        <w:right w:val="none" w:sz="0" w:space="0" w:color="auto"/>
      </w:divBdr>
    </w:div>
    <w:div w:id="1253003549">
      <w:bodyDiv w:val="1"/>
      <w:marLeft w:val="0"/>
      <w:marRight w:val="0"/>
      <w:marTop w:val="0"/>
      <w:marBottom w:val="0"/>
      <w:divBdr>
        <w:top w:val="none" w:sz="0" w:space="0" w:color="auto"/>
        <w:left w:val="none" w:sz="0" w:space="0" w:color="auto"/>
        <w:bottom w:val="none" w:sz="0" w:space="0" w:color="auto"/>
        <w:right w:val="none" w:sz="0" w:space="0" w:color="auto"/>
      </w:divBdr>
    </w:div>
    <w:div w:id="1335643809">
      <w:bodyDiv w:val="1"/>
      <w:marLeft w:val="0"/>
      <w:marRight w:val="0"/>
      <w:marTop w:val="0"/>
      <w:marBottom w:val="0"/>
      <w:divBdr>
        <w:top w:val="none" w:sz="0" w:space="0" w:color="auto"/>
        <w:left w:val="none" w:sz="0" w:space="0" w:color="auto"/>
        <w:bottom w:val="none" w:sz="0" w:space="0" w:color="auto"/>
        <w:right w:val="none" w:sz="0" w:space="0" w:color="auto"/>
      </w:divBdr>
    </w:div>
    <w:div w:id="1337537754">
      <w:bodyDiv w:val="1"/>
      <w:marLeft w:val="0"/>
      <w:marRight w:val="0"/>
      <w:marTop w:val="0"/>
      <w:marBottom w:val="0"/>
      <w:divBdr>
        <w:top w:val="none" w:sz="0" w:space="0" w:color="auto"/>
        <w:left w:val="none" w:sz="0" w:space="0" w:color="auto"/>
        <w:bottom w:val="none" w:sz="0" w:space="0" w:color="auto"/>
        <w:right w:val="none" w:sz="0" w:space="0" w:color="auto"/>
      </w:divBdr>
    </w:div>
    <w:div w:id="1359433530">
      <w:bodyDiv w:val="1"/>
      <w:marLeft w:val="0"/>
      <w:marRight w:val="0"/>
      <w:marTop w:val="0"/>
      <w:marBottom w:val="0"/>
      <w:divBdr>
        <w:top w:val="none" w:sz="0" w:space="0" w:color="auto"/>
        <w:left w:val="none" w:sz="0" w:space="0" w:color="auto"/>
        <w:bottom w:val="none" w:sz="0" w:space="0" w:color="auto"/>
        <w:right w:val="none" w:sz="0" w:space="0" w:color="auto"/>
      </w:divBdr>
    </w:div>
    <w:div w:id="1559628931">
      <w:bodyDiv w:val="1"/>
      <w:marLeft w:val="0"/>
      <w:marRight w:val="0"/>
      <w:marTop w:val="0"/>
      <w:marBottom w:val="0"/>
      <w:divBdr>
        <w:top w:val="none" w:sz="0" w:space="0" w:color="auto"/>
        <w:left w:val="none" w:sz="0" w:space="0" w:color="auto"/>
        <w:bottom w:val="none" w:sz="0" w:space="0" w:color="auto"/>
        <w:right w:val="none" w:sz="0" w:space="0" w:color="auto"/>
      </w:divBdr>
    </w:div>
    <w:div w:id="16729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gu.krasnodar.ru" TargetMode="External"/><Relationship Id="rId13" Type="http://schemas.openxmlformats.org/officeDocument/2006/relationships/hyperlink" Target="consultantplus://offline/ref=2E33FECC8AA8997D31BB291B4C2D6C30D518468BE446F7577619001A41E34C81C256F9F828B4BAF1AEC36BAEAD9B7B68E3116F86l6M0I" TargetMode="External"/><Relationship Id="rId18" Type="http://schemas.openxmlformats.org/officeDocument/2006/relationships/hyperlink" Target="garantF1://71029192.0" TargetMode="External"/><Relationship Id="rId26" Type="http://schemas.openxmlformats.org/officeDocument/2006/relationships/hyperlink" Target="http://mobileonline.garant.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E33FECC8AA8997D31BB291B4C2D6C30D518468BE446F7577619001A41E34C81C256F9F92CB4BAF1AEC36BAEAD9B7B68E3116F86l6M0I" TargetMode="External"/><Relationship Id="rId34" Type="http://schemas.openxmlformats.org/officeDocument/2006/relationships/hyperlink" Target="consultantplus://offline/ref=409C938BF7BBFA69D038773E6D2756A3C15567B54642D57013BF301F522872EBBE0562EDDBeBa8K" TargetMode="External"/><Relationship Id="rId7" Type="http://schemas.openxmlformats.org/officeDocument/2006/relationships/endnotes" Target="endnotes.xml"/><Relationship Id="rId12" Type="http://schemas.openxmlformats.org/officeDocument/2006/relationships/hyperlink" Target="consultantplus://offline/ref=2E33FECC8AA8997D31BB291B4C2D6C30D518468BE446F7577619001A41E34C81C256F9F92CB4BAF1AEC36BAEAD9B7B68E3116F86l6M0I" TargetMode="External"/><Relationship Id="rId17" Type="http://schemas.openxmlformats.org/officeDocument/2006/relationships/hyperlink" Target="https://internet.garant.ru/" TargetMode="External"/><Relationship Id="rId25" Type="http://schemas.openxmlformats.org/officeDocument/2006/relationships/hyperlink" Target="garantF1://12084522.54" TargetMode="External"/><Relationship Id="rId33" Type="http://schemas.openxmlformats.org/officeDocument/2006/relationships/hyperlink" Target="consultantplus://offline/ref=409C938BF7BBFA69D038773E6D2756A3C15567B54642D57013BF301F522872EBBE0562E9eDa3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https://internet.garant.ru/" TargetMode="External"/><Relationship Id="rId29" Type="http://schemas.openxmlformats.org/officeDocument/2006/relationships/hyperlink" Target="consultantplus://offline/ref=409C938BF7BBFA69D038773E6D2756A3C15567B54642D57013BF301F522872EBBE0562E9eDa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FCA93DD66E2871936E04F684498A18801E552DD60135B013D9C6CBD4F23845AE4607897FE5088ADD1C6B300EDE34CE18EE1C24700CB12454W4I" TargetMode="External"/><Relationship Id="rId24" Type="http://schemas.openxmlformats.org/officeDocument/2006/relationships/hyperlink" Target="consultantplus://offline/ref=409C938BF7BBFA69D038773E6D2756A3C15567B54642D57013BF301F522872EBBE0562EAeDa2K" TargetMode="External"/><Relationship Id="rId32" Type="http://schemas.openxmlformats.org/officeDocument/2006/relationships/hyperlink" Target="consultantplus://offline/ref=409C938BF7BBFA69D038773E6D2756A3C15567B54642D57013BF301F522872EBBE0562E8eDa7K"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consultantplus://offline/ref=2E33FECC8AA8997D31BB291B4C2D6C30D518468BE446F7577619001A41E34C81C256F9FB29B4BAF1AEC36BAEAD9B7B68E3116F86l6M0I" TargetMode="External"/><Relationship Id="rId28" Type="http://schemas.openxmlformats.org/officeDocument/2006/relationships/hyperlink" Target="consultantplus://offline/ref=409C938BF7BBFA69D038773E6D2756A3C15567B54642D57013BF301F522872EBBE0562E8eDa7K" TargetMode="External"/><Relationship Id="rId36" Type="http://schemas.openxmlformats.org/officeDocument/2006/relationships/hyperlink" Target="garantF1://12084522.54" TargetMode="External"/><Relationship Id="rId10" Type="http://schemas.openxmlformats.org/officeDocument/2006/relationships/hyperlink" Target="http://mobileonline.garant.ru/" TargetMode="External"/><Relationship Id="rId19" Type="http://schemas.openxmlformats.org/officeDocument/2006/relationships/hyperlink" Target="https://internet.garant.ru/" TargetMode="External"/><Relationship Id="rId31"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2E33FECC8AA8997D31BB291B4C2D6C30D518468BE446F7577619001A41E34C81C256F9FB29B4BAF1AEC36BAEAD9B7B68E3116F86l6M0I" TargetMode="External"/><Relationship Id="rId22" Type="http://schemas.openxmlformats.org/officeDocument/2006/relationships/hyperlink" Target="consultantplus://offline/ref=2E33FECC8AA8997D31BB291B4C2D6C30D518468BE446F7577619001A41E34C81C256F9F828B4BAF1AEC36BAEAD9B7B68E3116F86l6M0I"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409C938BF7BBFA69D038773E6D2756A3C15567B54642D57013BF301F522872EBBE0562EDDBeBa8K" TargetMode="External"/><Relationship Id="rId35"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1923-EB83-4D6A-814B-81A57D97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18481</Words>
  <Characters>105348</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123582</CharactersWithSpaces>
  <SharedDoc>false</SharedDoc>
  <HLinks>
    <vt:vector size="264" baseType="variant">
      <vt:variant>
        <vt:i4>7798832</vt:i4>
      </vt:variant>
      <vt:variant>
        <vt:i4>129</vt:i4>
      </vt:variant>
      <vt:variant>
        <vt:i4>0</vt:i4>
      </vt:variant>
      <vt:variant>
        <vt:i4>5</vt:i4>
      </vt:variant>
      <vt:variant>
        <vt:lpwstr>garantf1://12084522.54/</vt:lpwstr>
      </vt:variant>
      <vt:variant>
        <vt:lpwstr/>
      </vt:variant>
      <vt:variant>
        <vt:i4>2359401</vt:i4>
      </vt:variant>
      <vt:variant>
        <vt:i4>126</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123</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120</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117</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114</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111</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108</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105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102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99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96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87</vt:i4>
      </vt:variant>
      <vt:variant>
        <vt:i4>0</vt:i4>
      </vt:variant>
      <vt:variant>
        <vt:i4>5</vt:i4>
      </vt:variant>
      <vt:variant>
        <vt:lpwstr>consultantplus://offline/ref=409C938BF7BBFA69D038773E6D2756A3C15567B54642D57013BF301F522872EBBE0562E8eDa7K</vt:lpwstr>
      </vt:variant>
      <vt:variant>
        <vt:lpwstr/>
      </vt:variant>
      <vt:variant>
        <vt:i4>6553635</vt:i4>
      </vt:variant>
      <vt:variant>
        <vt:i4>84</vt:i4>
      </vt:variant>
      <vt:variant>
        <vt:i4>0</vt:i4>
      </vt:variant>
      <vt:variant>
        <vt:i4>5</vt:i4>
      </vt:variant>
      <vt:variant>
        <vt:lpwstr>http://mobileonline.garant.ru/</vt:lpwstr>
      </vt:variant>
      <vt:variant>
        <vt:lpwstr>/document/12177515/entry/1510</vt:lpwstr>
      </vt:variant>
      <vt:variant>
        <vt:i4>6422565</vt:i4>
      </vt:variant>
      <vt:variant>
        <vt:i4>81</vt:i4>
      </vt:variant>
      <vt:variant>
        <vt:i4>0</vt:i4>
      </vt:variant>
      <vt:variant>
        <vt:i4>5</vt:i4>
      </vt:variant>
      <vt:variant>
        <vt:lpwstr>http://mobileonline.garant.ru/</vt:lpwstr>
      </vt:variant>
      <vt:variant>
        <vt:lpwstr>/document/71912496/entry/1000</vt:lpwstr>
      </vt:variant>
      <vt:variant>
        <vt:i4>7798832</vt:i4>
      </vt:variant>
      <vt:variant>
        <vt:i4>78</vt:i4>
      </vt:variant>
      <vt:variant>
        <vt:i4>0</vt:i4>
      </vt:variant>
      <vt:variant>
        <vt:i4>5</vt:i4>
      </vt:variant>
      <vt:variant>
        <vt:lpwstr>garantf1://12084522.54/</vt:lpwstr>
      </vt:variant>
      <vt:variant>
        <vt:lpwstr/>
      </vt:variant>
      <vt:variant>
        <vt:i4>7209004</vt:i4>
      </vt:variant>
      <vt:variant>
        <vt:i4>75</vt:i4>
      </vt:variant>
      <vt:variant>
        <vt:i4>0</vt:i4>
      </vt:variant>
      <vt:variant>
        <vt:i4>5</vt:i4>
      </vt:variant>
      <vt:variant>
        <vt:lpwstr>http://home.garant.ru/</vt:lpwstr>
      </vt:variant>
      <vt:variant>
        <vt:lpwstr>/document/12177515/entry/1102</vt:lpwstr>
      </vt:variant>
      <vt:variant>
        <vt:i4>2359401</vt:i4>
      </vt:variant>
      <vt:variant>
        <vt:i4>72</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69</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66</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63</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60</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57</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54</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51</vt:i4>
      </vt:variant>
      <vt:variant>
        <vt:i4>0</vt:i4>
      </vt:variant>
      <vt:variant>
        <vt:i4>5</vt:i4>
      </vt:variant>
      <vt:variant>
        <vt:lpwstr>garantf1://12084522.21/</vt:lpwstr>
      </vt:variant>
      <vt:variant>
        <vt:lpwstr/>
      </vt:variant>
      <vt:variant>
        <vt:i4>4522071</vt:i4>
      </vt:variant>
      <vt:variant>
        <vt:i4>48</vt:i4>
      </vt:variant>
      <vt:variant>
        <vt:i4>0</vt:i4>
      </vt:variant>
      <vt:variant>
        <vt:i4>5</vt:i4>
      </vt:variant>
      <vt:variant>
        <vt:lpwstr>javascript:;</vt:lpwstr>
      </vt:variant>
      <vt:variant>
        <vt:lpwstr/>
      </vt:variant>
      <vt:variant>
        <vt:i4>2359401</vt:i4>
      </vt:variant>
      <vt:variant>
        <vt:i4>45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42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39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36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33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30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27</vt:i4>
      </vt:variant>
      <vt:variant>
        <vt:i4>0</vt:i4>
      </vt:variant>
      <vt:variant>
        <vt:i4>5</vt:i4>
      </vt:variant>
      <vt:variant>
        <vt:lpwstr>consultantplus://offline/ref=409C938BF7BBFA69D038773E6D2756A3C15567B54642D57013BF301F522872EBBE0562E8eDa7K</vt:lpwstr>
      </vt:variant>
      <vt:variant>
        <vt:lpwstr/>
      </vt:variant>
      <vt:variant>
        <vt:i4>6029334</vt:i4>
      </vt:variant>
      <vt:variant>
        <vt:i4>24</vt:i4>
      </vt:variant>
      <vt:variant>
        <vt:i4>0</vt:i4>
      </vt:variant>
      <vt:variant>
        <vt:i4>5</vt:i4>
      </vt:variant>
      <vt:variant>
        <vt:lpwstr>http://mobileonline.garant.ru/</vt:lpwstr>
      </vt:variant>
      <vt:variant>
        <vt:lpwstr>/document/12184522/entry/0</vt:lpwstr>
      </vt:variant>
      <vt:variant>
        <vt:i4>5832726</vt:i4>
      </vt:variant>
      <vt:variant>
        <vt:i4>21</vt:i4>
      </vt:variant>
      <vt:variant>
        <vt:i4>0</vt:i4>
      </vt:variant>
      <vt:variant>
        <vt:i4>5</vt:i4>
      </vt:variant>
      <vt:variant>
        <vt:lpwstr>http://mobileonline.garant.ru/</vt:lpwstr>
      </vt:variant>
      <vt:variant>
        <vt:lpwstr>/document/12184522/entry/54</vt:lpwstr>
      </vt:variant>
      <vt:variant>
        <vt:i4>7798880</vt:i4>
      </vt:variant>
      <vt:variant>
        <vt:i4>18</vt:i4>
      </vt:variant>
      <vt:variant>
        <vt:i4>0</vt:i4>
      </vt:variant>
      <vt:variant>
        <vt:i4>5</vt:i4>
      </vt:variant>
      <vt:variant>
        <vt:lpwstr>http://www.consultant.ru/cons/cgi/online.cgi?req=doc&amp;base=LAW&amp;n=302971&amp;rnd=D4E57F91C75C314403A1AEBF8F29DCA5&amp;dst=248&amp;fld=134</vt:lpwstr>
      </vt:variant>
      <vt:variant>
        <vt:lpwstr/>
      </vt:variant>
      <vt:variant>
        <vt:i4>589845</vt:i4>
      </vt:variant>
      <vt:variant>
        <vt:i4>15</vt:i4>
      </vt:variant>
      <vt:variant>
        <vt:i4>0</vt:i4>
      </vt:variant>
      <vt:variant>
        <vt:i4>5</vt:i4>
      </vt:variant>
      <vt:variant>
        <vt:lpwstr>http://www.consultant.ru/cons/cgi/online.cgi?req=doc&amp;base=LAW&amp;n=294638&amp;rnd=D4E57F91C75C314403A1AEBF8F29DCA5&amp;dst=100094&amp;fld=134&amp;REFFIELD=134&amp;REFDST=249&amp;REFDOC=302971&amp;REFBASE=LAW</vt:lpwstr>
      </vt:variant>
      <vt:variant>
        <vt:lpwstr/>
      </vt:variant>
      <vt:variant>
        <vt:i4>983069</vt:i4>
      </vt:variant>
      <vt:variant>
        <vt:i4>12</vt:i4>
      </vt:variant>
      <vt:variant>
        <vt:i4>0</vt:i4>
      </vt:variant>
      <vt:variant>
        <vt:i4>5</vt:i4>
      </vt:variant>
      <vt:variant>
        <vt:lpwstr>http://www.consultant.ru/cons/cgi/online.cgi?req=doc&amp;base=LAW&amp;n=294638&amp;rnd=D4E57F91C75C314403A1AEBF8F29DCA5&amp;dst=100012&amp;fld=134&amp;REFFIELD=134&amp;REFDST=249&amp;REFDOC=302971&amp;REFBASE=LAW</vt:lpwstr>
      </vt:variant>
      <vt:variant>
        <vt:lpwstr/>
      </vt:variant>
      <vt:variant>
        <vt:i4>3211309</vt:i4>
      </vt:variant>
      <vt:variant>
        <vt:i4>9</vt:i4>
      </vt:variant>
      <vt:variant>
        <vt:i4>0</vt:i4>
      </vt:variant>
      <vt:variant>
        <vt:i4>5</vt:i4>
      </vt:variant>
      <vt:variant>
        <vt:lpwstr>http://www.consultant.ru/cons/cgi/online.cgi?req=doc&amp;base=LAW&amp;n=302971&amp;rnd=D4E57F91C75C314403A1AEBF8F29DCA5&amp;dst=100011&amp;fld=134</vt:lpwstr>
      </vt:variant>
      <vt:variant>
        <vt:lpwstr/>
      </vt:variant>
      <vt:variant>
        <vt:i4>7733346</vt:i4>
      </vt:variant>
      <vt:variant>
        <vt:i4>6</vt:i4>
      </vt:variant>
      <vt:variant>
        <vt:i4>0</vt:i4>
      </vt:variant>
      <vt:variant>
        <vt:i4>5</vt:i4>
      </vt:variant>
      <vt:variant>
        <vt:lpwstr>http://www.consultant.ru/cons/cgi/online.cgi?req=doc&amp;base=LAW&amp;n=302971&amp;rnd=D4E57F91C75C314403A1AEBF8F29DCA5&amp;dst=159&amp;fld=134</vt:lpwstr>
      </vt:variant>
      <vt:variant>
        <vt:lpwstr/>
      </vt:variant>
      <vt:variant>
        <vt:i4>3211305</vt:i4>
      </vt:variant>
      <vt:variant>
        <vt:i4>3</vt:i4>
      </vt:variant>
      <vt:variant>
        <vt:i4>0</vt:i4>
      </vt:variant>
      <vt:variant>
        <vt:i4>5</vt:i4>
      </vt:variant>
      <vt:variant>
        <vt:lpwstr>http://www.consultant.ru/cons/cgi/online.cgi?req=doc&amp;base=LAW&amp;n=302971&amp;rnd=D4E57F91C75C314403A1AEBF8F29DCA5&amp;dst=100352&amp;fld=134</vt:lpwstr>
      </vt:variant>
      <vt:variant>
        <vt:lpwstr/>
      </vt:variant>
      <vt:variant>
        <vt:i4>3211305</vt:i4>
      </vt:variant>
      <vt:variant>
        <vt:i4>0</vt:i4>
      </vt:variant>
      <vt:variant>
        <vt:i4>0</vt:i4>
      </vt:variant>
      <vt:variant>
        <vt:i4>5</vt:i4>
      </vt:variant>
      <vt:variant>
        <vt:lpwstr>http://www.consultant.ru/cons/cgi/online.cgi?req=doc&amp;base=LAW&amp;n=302971&amp;rnd=D4E57F91C75C314403A1AEBF8F29DCA5&amp;dst=100352&amp;fld=134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Матяш Александр Николаевич</cp:lastModifiedBy>
  <cp:revision>55</cp:revision>
  <cp:lastPrinted>2023-03-19T13:36:00Z</cp:lastPrinted>
  <dcterms:created xsi:type="dcterms:W3CDTF">2023-03-19T12:08:00Z</dcterms:created>
  <dcterms:modified xsi:type="dcterms:W3CDTF">2026-04-15T10:48:00Z</dcterms:modified>
</cp:coreProperties>
</file>